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528F" w:rsidRPr="00BC43DA" w:rsidRDefault="004F6B97" w:rsidP="00BC43DA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1127125</wp:posOffset>
                </wp:positionH>
                <wp:positionV relativeFrom="paragraph">
                  <wp:posOffset>45720</wp:posOffset>
                </wp:positionV>
                <wp:extent cx="4869180" cy="1049655"/>
                <wp:effectExtent l="0" t="0" r="26670" b="17145"/>
                <wp:wrapNone/>
                <wp:docPr id="7411891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918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ED" w:rsidRDefault="00794CED">
                            <w:pPr>
                              <w:pStyle w:val="Titolo1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COMUNE di CERVIGNANO D’ADDA</w:t>
                            </w:r>
                          </w:p>
                          <w:p w:rsidR="00794CED" w:rsidRDefault="00794CED">
                            <w:pPr>
                              <w:pBdr>
                                <w:top w:val="single" w:sz="2" w:space="1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4" w:color="FFFFFF"/>
                              </w:pBdr>
                              <w:jc w:val="center"/>
                              <w:rPr>
                                <w:rFonts w:ascii="CG Times" w:hAnsi="CG Times"/>
                                <w:sz w:val="26"/>
                              </w:rPr>
                            </w:pPr>
                            <w:r>
                              <w:rPr>
                                <w:rFonts w:ascii="CG Times" w:hAnsi="CG Times"/>
                                <w:sz w:val="26"/>
                              </w:rPr>
                              <w:t>PROVINCIA di LODI</w:t>
                            </w:r>
                          </w:p>
                          <w:p w:rsidR="00794CED" w:rsidRDefault="00794CED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G Times" w:hAnsi="CG Times"/>
                                <w:b/>
                                <w:bCs/>
                              </w:rPr>
                              <w:t>P.zza Municipio, 1 – 26832</w:t>
                            </w:r>
                            <w:proofErr w:type="gramStart"/>
                            <w:r>
                              <w:rPr>
                                <w:rFonts w:ascii="CG Times" w:hAnsi="CG Times"/>
                                <w:b/>
                                <w:bCs/>
                              </w:rPr>
                              <w:t>-  Tel.</w:t>
                            </w:r>
                            <w:proofErr w:type="gramEnd"/>
                            <w:r>
                              <w:rPr>
                                <w:rFonts w:ascii="CG Times" w:hAnsi="CG Times"/>
                                <w:b/>
                                <w:bCs/>
                              </w:rPr>
                              <w:t xml:space="preserve"> 029813002 - </w:t>
                            </w:r>
                          </w:p>
                          <w:p w:rsidR="00794CED" w:rsidRDefault="00794CED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G Times" w:hAnsi="CG Times"/>
                                <w:b/>
                                <w:bCs/>
                              </w:rPr>
                              <w:t>*************************************************************</w:t>
                            </w:r>
                          </w:p>
                          <w:p w:rsidR="00794CED" w:rsidRDefault="00794CED">
                            <w:pPr>
                              <w:jc w:val="center"/>
                              <w:rPr>
                                <w:rFonts w:ascii="CG Times" w:hAnsi="CG Time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8.75pt;margin-top:3.6pt;width:383.4pt;height:8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" strokecolor="white">
                <v:textbox>
                  <w:txbxContent>
                    <w:p w:rsidR="00794CED" w:rsidRDefault="00794CED">
                      <w:pPr>
                        <w:pStyle w:val="Titolo1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COMUNE di CERVIGNANO D’ADDA</w:t>
                      </w:r>
                    </w:p>
                    <w:p w:rsidR="00794CED" w:rsidRDefault="00794CED">
                      <w:pPr>
                        <w:pBdr>
                          <w:top w:val="single" w:sz="2" w:space="1" w:color="FFFFFF"/>
                          <w:left w:val="single" w:sz="2" w:space="4" w:color="FFFFFF"/>
                          <w:bottom w:val="single" w:sz="2" w:space="1" w:color="FFFFFF"/>
                          <w:right w:val="single" w:sz="2" w:space="4" w:color="FFFFFF"/>
                        </w:pBdr>
                        <w:jc w:val="center"/>
                        <w:rPr>
                          <w:rFonts w:ascii="CG Times" w:hAnsi="CG Times"/>
                          <w:sz w:val="26"/>
                        </w:rPr>
                      </w:pPr>
                      <w:r>
                        <w:rPr>
                          <w:rFonts w:ascii="CG Times" w:hAnsi="CG Times"/>
                          <w:sz w:val="26"/>
                        </w:rPr>
                        <w:t>PROVINCIA di LODI</w:t>
                      </w:r>
                    </w:p>
                    <w:p w:rsidR="00794CED" w:rsidRDefault="00794CED">
                      <w:pPr>
                        <w:jc w:val="center"/>
                        <w:rPr>
                          <w:rFonts w:ascii="CG Times" w:hAnsi="CG Times"/>
                          <w:b/>
                          <w:bCs/>
                        </w:rPr>
                      </w:pPr>
                      <w:r>
                        <w:rPr>
                          <w:rFonts w:ascii="CG Times" w:hAnsi="CG Times"/>
                          <w:b/>
                          <w:bCs/>
                        </w:rPr>
                        <w:t>P.zza Municipio, 1 – 26832</w:t>
                      </w:r>
                      <w:proofErr w:type="gramStart"/>
                      <w:r>
                        <w:rPr>
                          <w:rFonts w:ascii="CG Times" w:hAnsi="CG Times"/>
                          <w:b/>
                          <w:bCs/>
                        </w:rPr>
                        <w:t>-  Tel.</w:t>
                      </w:r>
                      <w:proofErr w:type="gramEnd"/>
                      <w:r>
                        <w:rPr>
                          <w:rFonts w:ascii="CG Times" w:hAnsi="CG Times"/>
                          <w:b/>
                          <w:bCs/>
                        </w:rPr>
                        <w:t xml:space="preserve"> 029813002 - </w:t>
                      </w:r>
                    </w:p>
                    <w:p w:rsidR="00794CED" w:rsidRDefault="00794CED">
                      <w:pPr>
                        <w:jc w:val="center"/>
                        <w:rPr>
                          <w:rFonts w:ascii="CG Times" w:hAnsi="CG Times"/>
                          <w:b/>
                          <w:bCs/>
                        </w:rPr>
                      </w:pPr>
                      <w:r>
                        <w:rPr>
                          <w:rFonts w:ascii="CG Times" w:hAnsi="CG Times"/>
                          <w:b/>
                          <w:bCs/>
                        </w:rPr>
                        <w:t>*************************************************************</w:t>
                      </w:r>
                    </w:p>
                    <w:p w:rsidR="00794CED" w:rsidRDefault="00794CED">
                      <w:pPr>
                        <w:jc w:val="center"/>
                        <w:rPr>
                          <w:rFonts w:ascii="CG Times" w:hAnsi="CG Time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2"/>
        </w:rPr>
        <w:drawing>
          <wp:inline distT="0" distB="0" distL="0" distR="0">
            <wp:extent cx="1076325" cy="16954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9FD" w:rsidRDefault="004E49FD" w:rsidP="004E49FD">
      <w:pPr>
        <w:spacing w:line="259" w:lineRule="auto"/>
        <w:ind w:right="54"/>
        <w:jc w:val="center"/>
      </w:pPr>
      <w:r>
        <w:rPr>
          <w:rFonts w:ascii="Segoe UI" w:eastAsia="Segoe UI" w:hAnsi="Segoe UI" w:cs="Segoe UI"/>
          <w:b/>
          <w:sz w:val="28"/>
        </w:rPr>
        <w:t>ASTA PUBBLICA</w:t>
      </w:r>
    </w:p>
    <w:p w:rsidR="004E49FD" w:rsidRDefault="004E49FD" w:rsidP="004E49FD">
      <w:pPr>
        <w:spacing w:line="261" w:lineRule="auto"/>
        <w:ind w:left="230" w:hanging="10"/>
      </w:pPr>
      <w:r>
        <w:rPr>
          <w:rFonts w:ascii="Segoe UI" w:eastAsia="Segoe UI" w:hAnsi="Segoe UI" w:cs="Segoe UI"/>
          <w:b/>
          <w:sz w:val="28"/>
        </w:rPr>
        <w:t xml:space="preserve">PER </w:t>
      </w:r>
      <w:r w:rsidR="0049484B">
        <w:rPr>
          <w:rFonts w:ascii="Segoe UI" w:eastAsia="Segoe UI" w:hAnsi="Segoe UI" w:cs="Segoe UI"/>
          <w:b/>
          <w:sz w:val="28"/>
        </w:rPr>
        <w:t xml:space="preserve">LA VENDITA </w:t>
      </w:r>
      <w:r>
        <w:rPr>
          <w:rFonts w:ascii="Segoe UI" w:eastAsia="Segoe UI" w:hAnsi="Segoe UI" w:cs="Segoe UI"/>
          <w:b/>
          <w:sz w:val="28"/>
        </w:rPr>
        <w:t>D</w:t>
      </w:r>
      <w:r w:rsidR="00DE6AFF">
        <w:rPr>
          <w:rFonts w:ascii="Segoe UI" w:eastAsia="Segoe UI" w:hAnsi="Segoe UI" w:cs="Segoe UI"/>
          <w:b/>
          <w:sz w:val="28"/>
        </w:rPr>
        <w:t>ELL’</w:t>
      </w:r>
      <w:r>
        <w:rPr>
          <w:rFonts w:ascii="Segoe UI" w:eastAsia="Segoe UI" w:hAnsi="Segoe UI" w:cs="Segoe UI"/>
          <w:b/>
          <w:sz w:val="28"/>
        </w:rPr>
        <w:t xml:space="preserve"> AUTOMEZZ</w:t>
      </w:r>
      <w:r w:rsidR="00DE6AFF">
        <w:rPr>
          <w:rFonts w:ascii="Segoe UI" w:eastAsia="Segoe UI" w:hAnsi="Segoe UI" w:cs="Segoe UI"/>
          <w:b/>
          <w:sz w:val="28"/>
        </w:rPr>
        <w:t>O</w:t>
      </w:r>
      <w:r>
        <w:rPr>
          <w:rFonts w:ascii="Segoe UI" w:eastAsia="Segoe UI" w:hAnsi="Segoe UI" w:cs="Segoe UI"/>
          <w:b/>
          <w:sz w:val="28"/>
        </w:rPr>
        <w:t xml:space="preserve"> DI PROPRIETÀ COMUNALE</w:t>
      </w:r>
    </w:p>
    <w:p w:rsidR="00730EB6" w:rsidRDefault="00730EB6" w:rsidP="00730EB6">
      <w:pPr>
        <w:spacing w:after="310"/>
        <w:ind w:left="4956"/>
        <w:rPr>
          <w:rFonts w:ascii="Segoe UI" w:eastAsia="Segoe UI" w:hAnsi="Segoe UI" w:cs="Segoe UI"/>
          <w:b/>
          <w:sz w:val="28"/>
        </w:rPr>
      </w:pPr>
    </w:p>
    <w:p w:rsidR="00DE6AFF" w:rsidRDefault="00730EB6" w:rsidP="00730EB6">
      <w:pPr>
        <w:spacing w:after="310"/>
        <w:ind w:left="4956"/>
        <w:rPr>
          <w:rFonts w:ascii="Segoe UI" w:eastAsia="Segoe UI" w:hAnsi="Segoe UI" w:cs="Segoe UI"/>
          <w:b/>
          <w:sz w:val="28"/>
        </w:rPr>
      </w:pPr>
      <w:r>
        <w:rPr>
          <w:rFonts w:ascii="Segoe UI" w:eastAsia="Segoe UI" w:hAnsi="Segoe UI" w:cs="Segoe UI"/>
          <w:b/>
          <w:sz w:val="28"/>
        </w:rPr>
        <w:t>Allegato A: Scheda Tecnica Automezzo</w:t>
      </w:r>
    </w:p>
    <w:p w:rsidR="00434CBB" w:rsidRDefault="00434CBB" w:rsidP="004E49FD">
      <w:pPr>
        <w:spacing w:after="310"/>
        <w:ind w:left="-7"/>
        <w:rPr>
          <w:rFonts w:ascii="Segoe UI" w:eastAsia="Segoe UI" w:hAnsi="Segoe UI" w:cs="Segoe UI"/>
          <w:b/>
          <w:sz w:val="28"/>
        </w:rPr>
      </w:pPr>
    </w:p>
    <w:tbl>
      <w:tblPr>
        <w:tblStyle w:val="Grigliatabella"/>
        <w:tblW w:w="0" w:type="auto"/>
        <w:tblInd w:w="-7" w:type="dxa"/>
        <w:tblLook w:val="04A0" w:firstRow="1" w:lastRow="0" w:firstColumn="1" w:lastColumn="0" w:noHBand="0" w:noVBand="1"/>
      </w:tblPr>
      <w:tblGrid>
        <w:gridCol w:w="5092"/>
        <w:gridCol w:w="5093"/>
      </w:tblGrid>
      <w:tr w:rsidR="00434CBB" w:rsidTr="00434CBB">
        <w:tc>
          <w:tcPr>
            <w:tcW w:w="5092" w:type="dxa"/>
          </w:tcPr>
          <w:p w:rsidR="00434CBB" w:rsidRDefault="00434CBB" w:rsidP="004E49FD">
            <w:pPr>
              <w:spacing w:after="310"/>
              <w:rPr>
                <w:rFonts w:ascii="Segoe UI" w:eastAsia="Segoe UI" w:hAnsi="Segoe UI" w:cs="Segoe UI"/>
                <w:b/>
                <w:sz w:val="28"/>
              </w:rPr>
            </w:pPr>
            <w:r>
              <w:rPr>
                <w:rFonts w:ascii="Segoe UI" w:eastAsia="Segoe UI" w:hAnsi="Segoe UI" w:cs="Segoe UI"/>
                <w:b/>
                <w:sz w:val="28"/>
              </w:rPr>
              <w:t>Classe/Uso:</w:t>
            </w:r>
          </w:p>
        </w:tc>
        <w:tc>
          <w:tcPr>
            <w:tcW w:w="5093" w:type="dxa"/>
          </w:tcPr>
          <w:p w:rsidR="00434CBB" w:rsidRDefault="00434CBB" w:rsidP="004E49FD">
            <w:pPr>
              <w:spacing w:after="310"/>
              <w:rPr>
                <w:rFonts w:ascii="Segoe UI" w:eastAsia="Segoe UI" w:hAnsi="Segoe UI" w:cs="Segoe UI"/>
                <w:b/>
                <w:sz w:val="28"/>
              </w:rPr>
            </w:pPr>
            <w:r>
              <w:rPr>
                <w:rFonts w:ascii="Segoe UI" w:eastAsia="Segoe UI" w:hAnsi="Segoe UI" w:cs="Segoe UI"/>
                <w:b/>
                <w:sz w:val="28"/>
              </w:rPr>
              <w:t>Autoveicolo adibito per il trasporto di cose</w:t>
            </w:r>
          </w:p>
        </w:tc>
      </w:tr>
      <w:tr w:rsidR="00434CBB" w:rsidTr="00434CBB">
        <w:tc>
          <w:tcPr>
            <w:tcW w:w="5092" w:type="dxa"/>
          </w:tcPr>
          <w:p w:rsidR="00434CBB" w:rsidRDefault="00434CBB" w:rsidP="004E49FD">
            <w:pPr>
              <w:spacing w:after="310"/>
              <w:rPr>
                <w:rFonts w:ascii="Segoe UI" w:eastAsia="Segoe UI" w:hAnsi="Segoe UI" w:cs="Segoe UI"/>
                <w:b/>
                <w:sz w:val="28"/>
              </w:rPr>
            </w:pPr>
            <w:r>
              <w:rPr>
                <w:rFonts w:ascii="Segoe UI" w:eastAsia="Segoe UI" w:hAnsi="Segoe UI" w:cs="Segoe UI"/>
                <w:b/>
                <w:sz w:val="28"/>
              </w:rPr>
              <w:t>n. Posti:</w:t>
            </w:r>
          </w:p>
        </w:tc>
        <w:tc>
          <w:tcPr>
            <w:tcW w:w="5093" w:type="dxa"/>
          </w:tcPr>
          <w:p w:rsidR="00434CBB" w:rsidRDefault="00434CBB" w:rsidP="004E49FD">
            <w:pPr>
              <w:spacing w:after="310"/>
              <w:rPr>
                <w:rFonts w:ascii="Segoe UI" w:eastAsia="Segoe UI" w:hAnsi="Segoe UI" w:cs="Segoe UI"/>
                <w:b/>
                <w:sz w:val="28"/>
              </w:rPr>
            </w:pPr>
            <w:r>
              <w:rPr>
                <w:rFonts w:ascii="Segoe UI" w:eastAsia="Segoe UI" w:hAnsi="Segoe UI" w:cs="Segoe UI"/>
                <w:b/>
                <w:sz w:val="28"/>
              </w:rPr>
              <w:t>2</w:t>
            </w:r>
          </w:p>
        </w:tc>
      </w:tr>
      <w:tr w:rsidR="00434CBB" w:rsidTr="00434CBB">
        <w:tc>
          <w:tcPr>
            <w:tcW w:w="5092" w:type="dxa"/>
          </w:tcPr>
          <w:p w:rsidR="00434CBB" w:rsidRDefault="00434CBB" w:rsidP="004E49FD">
            <w:pPr>
              <w:spacing w:after="310"/>
              <w:rPr>
                <w:rFonts w:ascii="Segoe UI" w:eastAsia="Segoe UI" w:hAnsi="Segoe UI" w:cs="Segoe UI"/>
                <w:b/>
                <w:sz w:val="28"/>
              </w:rPr>
            </w:pPr>
            <w:r>
              <w:rPr>
                <w:rFonts w:ascii="Segoe UI" w:eastAsia="Segoe UI" w:hAnsi="Segoe UI" w:cs="Segoe UI"/>
                <w:b/>
                <w:sz w:val="28"/>
              </w:rPr>
              <w:t>Marca:</w:t>
            </w:r>
          </w:p>
        </w:tc>
        <w:tc>
          <w:tcPr>
            <w:tcW w:w="5093" w:type="dxa"/>
          </w:tcPr>
          <w:p w:rsidR="00434CBB" w:rsidRDefault="00CD2544" w:rsidP="004E49FD">
            <w:pPr>
              <w:spacing w:after="310"/>
              <w:rPr>
                <w:rFonts w:ascii="Segoe UI" w:eastAsia="Segoe UI" w:hAnsi="Segoe UI" w:cs="Segoe UI"/>
                <w:b/>
                <w:sz w:val="28"/>
              </w:rPr>
            </w:pPr>
            <w:proofErr w:type="spellStart"/>
            <w:r>
              <w:rPr>
                <w:rFonts w:ascii="Segoe UI" w:eastAsia="Segoe UI" w:hAnsi="Segoe UI" w:cs="Segoe UI"/>
                <w:b/>
                <w:sz w:val="28"/>
              </w:rPr>
              <w:t>Vem</w:t>
            </w:r>
            <w:proofErr w:type="spellEnd"/>
          </w:p>
        </w:tc>
      </w:tr>
      <w:tr w:rsidR="00434CBB" w:rsidTr="00434CBB">
        <w:tc>
          <w:tcPr>
            <w:tcW w:w="5092" w:type="dxa"/>
          </w:tcPr>
          <w:p w:rsidR="00434CBB" w:rsidRDefault="00434CBB" w:rsidP="004E49FD">
            <w:pPr>
              <w:spacing w:after="310"/>
              <w:rPr>
                <w:rFonts w:ascii="Segoe UI" w:eastAsia="Segoe UI" w:hAnsi="Segoe UI" w:cs="Segoe UI"/>
                <w:b/>
                <w:sz w:val="28"/>
              </w:rPr>
            </w:pPr>
            <w:r>
              <w:rPr>
                <w:rFonts w:ascii="Segoe UI" w:eastAsia="Segoe UI" w:hAnsi="Segoe UI" w:cs="Segoe UI"/>
                <w:b/>
                <w:sz w:val="28"/>
              </w:rPr>
              <w:t>Modello:</w:t>
            </w:r>
          </w:p>
        </w:tc>
        <w:tc>
          <w:tcPr>
            <w:tcW w:w="5093" w:type="dxa"/>
          </w:tcPr>
          <w:p w:rsidR="00434CBB" w:rsidRDefault="00434CBB" w:rsidP="004E49FD">
            <w:pPr>
              <w:spacing w:after="310"/>
              <w:rPr>
                <w:rFonts w:ascii="Segoe UI" w:eastAsia="Segoe UI" w:hAnsi="Segoe UI" w:cs="Segoe UI"/>
                <w:b/>
                <w:sz w:val="28"/>
              </w:rPr>
            </w:pPr>
            <w:r>
              <w:rPr>
                <w:rFonts w:ascii="Segoe UI" w:eastAsia="Segoe UI" w:hAnsi="Segoe UI" w:cs="Segoe UI"/>
                <w:b/>
                <w:sz w:val="28"/>
              </w:rPr>
              <w:t xml:space="preserve">Open </w:t>
            </w:r>
          </w:p>
        </w:tc>
      </w:tr>
      <w:tr w:rsidR="00CD2544" w:rsidTr="00434CBB">
        <w:tc>
          <w:tcPr>
            <w:tcW w:w="5092" w:type="dxa"/>
          </w:tcPr>
          <w:p w:rsidR="00CD2544" w:rsidRDefault="00CD2544" w:rsidP="004E49FD">
            <w:pPr>
              <w:spacing w:after="310"/>
              <w:rPr>
                <w:rFonts w:ascii="Segoe UI" w:eastAsia="Segoe UI" w:hAnsi="Segoe UI" w:cs="Segoe UI"/>
                <w:b/>
                <w:sz w:val="28"/>
              </w:rPr>
            </w:pPr>
            <w:r>
              <w:rPr>
                <w:rFonts w:ascii="Segoe UI" w:eastAsia="Segoe UI" w:hAnsi="Segoe UI" w:cs="Segoe UI"/>
                <w:b/>
                <w:sz w:val="28"/>
              </w:rPr>
              <w:t>Allestimento:</w:t>
            </w:r>
          </w:p>
        </w:tc>
        <w:tc>
          <w:tcPr>
            <w:tcW w:w="5093" w:type="dxa"/>
          </w:tcPr>
          <w:p w:rsidR="00CD2544" w:rsidRDefault="00CD2544" w:rsidP="004E49FD">
            <w:pPr>
              <w:spacing w:after="310"/>
              <w:rPr>
                <w:rFonts w:ascii="Segoe UI" w:eastAsia="Segoe UI" w:hAnsi="Segoe UI" w:cs="Segoe UI"/>
                <w:b/>
                <w:sz w:val="28"/>
              </w:rPr>
            </w:pPr>
            <w:r>
              <w:rPr>
                <w:rFonts w:ascii="Segoe UI" w:eastAsia="Segoe UI" w:hAnsi="Segoe UI" w:cs="Segoe UI"/>
                <w:b/>
                <w:sz w:val="28"/>
              </w:rPr>
              <w:t>Open 1.30 Pick Up Alluminio Base</w:t>
            </w:r>
          </w:p>
        </w:tc>
      </w:tr>
      <w:tr w:rsidR="00434CBB" w:rsidTr="00434CBB">
        <w:tc>
          <w:tcPr>
            <w:tcW w:w="5092" w:type="dxa"/>
          </w:tcPr>
          <w:p w:rsidR="00434CBB" w:rsidRDefault="00434CBB" w:rsidP="004E49FD">
            <w:pPr>
              <w:spacing w:after="310"/>
              <w:rPr>
                <w:rFonts w:ascii="Segoe UI" w:eastAsia="Segoe UI" w:hAnsi="Segoe UI" w:cs="Segoe UI"/>
                <w:b/>
                <w:sz w:val="28"/>
              </w:rPr>
            </w:pPr>
            <w:r>
              <w:rPr>
                <w:rFonts w:ascii="Segoe UI" w:eastAsia="Segoe UI" w:hAnsi="Segoe UI" w:cs="Segoe UI"/>
                <w:b/>
                <w:sz w:val="28"/>
              </w:rPr>
              <w:t>Alimentazione:</w:t>
            </w:r>
          </w:p>
        </w:tc>
        <w:tc>
          <w:tcPr>
            <w:tcW w:w="5093" w:type="dxa"/>
          </w:tcPr>
          <w:p w:rsidR="00434CBB" w:rsidRDefault="00434CBB" w:rsidP="004E49FD">
            <w:pPr>
              <w:spacing w:after="310"/>
              <w:rPr>
                <w:rFonts w:ascii="Segoe UI" w:eastAsia="Segoe UI" w:hAnsi="Segoe UI" w:cs="Segoe UI"/>
                <w:b/>
                <w:sz w:val="28"/>
              </w:rPr>
            </w:pPr>
            <w:r>
              <w:rPr>
                <w:rFonts w:ascii="Segoe UI" w:eastAsia="Segoe UI" w:hAnsi="Segoe UI" w:cs="Segoe UI"/>
                <w:b/>
                <w:sz w:val="28"/>
              </w:rPr>
              <w:t>Benzina</w:t>
            </w:r>
          </w:p>
        </w:tc>
      </w:tr>
      <w:tr w:rsidR="00434CBB" w:rsidTr="00434CBB">
        <w:tc>
          <w:tcPr>
            <w:tcW w:w="5092" w:type="dxa"/>
          </w:tcPr>
          <w:p w:rsidR="00434CBB" w:rsidRDefault="00434CBB" w:rsidP="004E49FD">
            <w:pPr>
              <w:spacing w:after="310"/>
              <w:rPr>
                <w:rFonts w:ascii="Segoe UI" w:eastAsia="Segoe UI" w:hAnsi="Segoe UI" w:cs="Segoe UI"/>
                <w:b/>
                <w:sz w:val="28"/>
              </w:rPr>
            </w:pPr>
            <w:r>
              <w:rPr>
                <w:rFonts w:ascii="Segoe UI" w:eastAsia="Segoe UI" w:hAnsi="Segoe UI" w:cs="Segoe UI"/>
                <w:b/>
                <w:sz w:val="28"/>
              </w:rPr>
              <w:t>Data di Immatricolazione:</w:t>
            </w:r>
          </w:p>
        </w:tc>
        <w:tc>
          <w:tcPr>
            <w:tcW w:w="5093" w:type="dxa"/>
          </w:tcPr>
          <w:p w:rsidR="00434CBB" w:rsidRDefault="00434CBB" w:rsidP="004E49FD">
            <w:pPr>
              <w:spacing w:after="310"/>
              <w:rPr>
                <w:rFonts w:ascii="Segoe UI" w:eastAsia="Segoe UI" w:hAnsi="Segoe UI" w:cs="Segoe UI"/>
                <w:b/>
                <w:sz w:val="28"/>
              </w:rPr>
            </w:pPr>
            <w:r>
              <w:rPr>
                <w:rFonts w:ascii="Segoe UI" w:eastAsia="Segoe UI" w:hAnsi="Segoe UI" w:cs="Segoe UI"/>
                <w:b/>
                <w:sz w:val="28"/>
              </w:rPr>
              <w:t>08/04/2016</w:t>
            </w:r>
          </w:p>
        </w:tc>
      </w:tr>
      <w:tr w:rsidR="00434CBB" w:rsidTr="00434CBB">
        <w:tc>
          <w:tcPr>
            <w:tcW w:w="5092" w:type="dxa"/>
          </w:tcPr>
          <w:p w:rsidR="00434CBB" w:rsidRDefault="00434CBB" w:rsidP="004E49FD">
            <w:pPr>
              <w:spacing w:after="310"/>
              <w:rPr>
                <w:rFonts w:ascii="Segoe UI" w:eastAsia="Segoe UI" w:hAnsi="Segoe UI" w:cs="Segoe UI"/>
                <w:b/>
                <w:sz w:val="28"/>
              </w:rPr>
            </w:pPr>
            <w:r>
              <w:rPr>
                <w:rFonts w:ascii="Segoe UI" w:eastAsia="Segoe UI" w:hAnsi="Segoe UI" w:cs="Segoe UI"/>
                <w:b/>
                <w:sz w:val="28"/>
              </w:rPr>
              <w:t>Targa:</w:t>
            </w:r>
          </w:p>
        </w:tc>
        <w:tc>
          <w:tcPr>
            <w:tcW w:w="5093" w:type="dxa"/>
          </w:tcPr>
          <w:p w:rsidR="00434CBB" w:rsidRDefault="00434CBB" w:rsidP="004E49FD">
            <w:pPr>
              <w:spacing w:after="310"/>
              <w:rPr>
                <w:rFonts w:ascii="Segoe UI" w:eastAsia="Segoe UI" w:hAnsi="Segoe UI" w:cs="Segoe UI"/>
                <w:b/>
                <w:sz w:val="28"/>
              </w:rPr>
            </w:pPr>
            <w:r>
              <w:rPr>
                <w:rFonts w:ascii="Segoe UI" w:eastAsia="Segoe UI" w:hAnsi="Segoe UI" w:cs="Segoe UI"/>
                <w:b/>
                <w:sz w:val="28"/>
              </w:rPr>
              <w:t>FC 968 BH</w:t>
            </w:r>
          </w:p>
        </w:tc>
      </w:tr>
      <w:tr w:rsidR="00434CBB" w:rsidTr="00434CBB">
        <w:tc>
          <w:tcPr>
            <w:tcW w:w="5092" w:type="dxa"/>
          </w:tcPr>
          <w:p w:rsidR="00434CBB" w:rsidRDefault="00434CBB" w:rsidP="004E49FD">
            <w:pPr>
              <w:spacing w:after="310"/>
              <w:rPr>
                <w:rFonts w:ascii="Segoe UI" w:eastAsia="Segoe UI" w:hAnsi="Segoe UI" w:cs="Segoe UI"/>
                <w:b/>
                <w:sz w:val="28"/>
              </w:rPr>
            </w:pPr>
            <w:r>
              <w:rPr>
                <w:rFonts w:ascii="Segoe UI" w:eastAsia="Segoe UI" w:hAnsi="Segoe UI" w:cs="Segoe UI"/>
                <w:b/>
                <w:sz w:val="28"/>
              </w:rPr>
              <w:t>Cilindrata:</w:t>
            </w:r>
          </w:p>
        </w:tc>
        <w:tc>
          <w:tcPr>
            <w:tcW w:w="5093" w:type="dxa"/>
          </w:tcPr>
          <w:p w:rsidR="00434CBB" w:rsidRDefault="00B625DF" w:rsidP="004E49FD">
            <w:pPr>
              <w:spacing w:after="310"/>
              <w:rPr>
                <w:rFonts w:ascii="Segoe UI" w:eastAsia="Segoe UI" w:hAnsi="Segoe UI" w:cs="Segoe UI"/>
                <w:b/>
                <w:sz w:val="28"/>
              </w:rPr>
            </w:pPr>
            <w:r>
              <w:rPr>
                <w:rFonts w:ascii="Segoe UI" w:eastAsia="Segoe UI" w:hAnsi="Segoe UI" w:cs="Segoe UI"/>
                <w:b/>
                <w:sz w:val="28"/>
              </w:rPr>
              <w:t>1310,00</w:t>
            </w:r>
          </w:p>
        </w:tc>
      </w:tr>
      <w:tr w:rsidR="00434CBB" w:rsidTr="00434CBB">
        <w:tc>
          <w:tcPr>
            <w:tcW w:w="5092" w:type="dxa"/>
          </w:tcPr>
          <w:p w:rsidR="00434CBB" w:rsidRPr="00EA5375" w:rsidRDefault="00434CBB" w:rsidP="00CF7F4B">
            <w:pPr>
              <w:spacing w:after="310"/>
              <w:rPr>
                <w:rFonts w:ascii="Segoe UI" w:eastAsia="Segoe UI" w:hAnsi="Segoe UI" w:cs="Segoe UI"/>
                <w:b/>
                <w:sz w:val="28"/>
                <w:highlight w:val="yellow"/>
              </w:rPr>
            </w:pPr>
            <w:r w:rsidRPr="00C046DD">
              <w:rPr>
                <w:rFonts w:ascii="Segoe UI" w:eastAsia="Segoe UI" w:hAnsi="Segoe UI" w:cs="Segoe UI"/>
                <w:b/>
                <w:sz w:val="28"/>
              </w:rPr>
              <w:t>Km:</w:t>
            </w:r>
          </w:p>
        </w:tc>
        <w:tc>
          <w:tcPr>
            <w:tcW w:w="5093" w:type="dxa"/>
          </w:tcPr>
          <w:p w:rsidR="00434CBB" w:rsidRPr="00C046DD" w:rsidRDefault="00C046DD" w:rsidP="00CF7F4B">
            <w:pPr>
              <w:spacing w:after="310"/>
              <w:rPr>
                <w:rFonts w:ascii="Segoe UI" w:eastAsia="Segoe UI" w:hAnsi="Segoe UI" w:cs="Segoe UI"/>
                <w:b/>
                <w:sz w:val="28"/>
              </w:rPr>
            </w:pPr>
            <w:r w:rsidRPr="00C046DD">
              <w:rPr>
                <w:rFonts w:ascii="Segoe UI" w:eastAsia="Segoe UI" w:hAnsi="Segoe UI" w:cs="Segoe UI"/>
                <w:b/>
                <w:sz w:val="28"/>
              </w:rPr>
              <w:t>026395</w:t>
            </w:r>
          </w:p>
        </w:tc>
      </w:tr>
      <w:tr w:rsidR="00434CBB" w:rsidTr="00434CBB">
        <w:tc>
          <w:tcPr>
            <w:tcW w:w="5092" w:type="dxa"/>
          </w:tcPr>
          <w:p w:rsidR="00434CBB" w:rsidRDefault="00434CBB" w:rsidP="00CF7F4B">
            <w:pPr>
              <w:spacing w:after="310"/>
              <w:rPr>
                <w:rFonts w:ascii="Segoe UI" w:eastAsia="Segoe UI" w:hAnsi="Segoe UI" w:cs="Segoe UI"/>
                <w:b/>
                <w:sz w:val="28"/>
              </w:rPr>
            </w:pPr>
            <w:r>
              <w:rPr>
                <w:rFonts w:ascii="Segoe UI" w:eastAsia="Segoe UI" w:hAnsi="Segoe UI" w:cs="Segoe UI"/>
                <w:b/>
                <w:sz w:val="28"/>
              </w:rPr>
              <w:t>Prezzo a Base d’Asta:</w:t>
            </w:r>
          </w:p>
        </w:tc>
        <w:tc>
          <w:tcPr>
            <w:tcW w:w="5093" w:type="dxa"/>
          </w:tcPr>
          <w:p w:rsidR="00434CBB" w:rsidRDefault="00CD2544" w:rsidP="00CF7F4B">
            <w:pPr>
              <w:spacing w:after="310"/>
              <w:rPr>
                <w:rFonts w:ascii="Segoe UI" w:eastAsia="Segoe UI" w:hAnsi="Segoe UI" w:cs="Segoe UI"/>
                <w:b/>
                <w:sz w:val="28"/>
              </w:rPr>
            </w:pPr>
            <w:r>
              <w:rPr>
                <w:rFonts w:ascii="Segoe UI" w:eastAsia="Segoe UI" w:hAnsi="Segoe UI" w:cs="Segoe UI"/>
                <w:b/>
                <w:sz w:val="28"/>
              </w:rPr>
              <w:t>€ 1.000,00</w:t>
            </w:r>
          </w:p>
        </w:tc>
      </w:tr>
    </w:tbl>
    <w:p w:rsidR="00434CBB" w:rsidRDefault="00434CBB" w:rsidP="004E49FD">
      <w:pPr>
        <w:spacing w:after="310"/>
        <w:ind w:left="-7"/>
        <w:rPr>
          <w:rFonts w:ascii="Segoe UI" w:eastAsia="Segoe UI" w:hAnsi="Segoe UI" w:cs="Segoe UI"/>
          <w:b/>
          <w:sz w:val="28"/>
        </w:rPr>
      </w:pPr>
    </w:p>
    <w:sectPr w:rsidR="00434CBB" w:rsidSect="006334FF">
      <w:pgSz w:w="11907" w:h="16839" w:code="9"/>
      <w:pgMar w:top="720" w:right="992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375B3" w:rsidRDefault="002375B3" w:rsidP="008032A4">
      <w:r>
        <w:separator/>
      </w:r>
    </w:p>
  </w:endnote>
  <w:endnote w:type="continuationSeparator" w:id="0">
    <w:p w:rsidR="002375B3" w:rsidRDefault="002375B3" w:rsidP="0080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375B3" w:rsidRDefault="002375B3" w:rsidP="008032A4">
      <w:r>
        <w:separator/>
      </w:r>
    </w:p>
  </w:footnote>
  <w:footnote w:type="continuationSeparator" w:id="0">
    <w:p w:rsidR="002375B3" w:rsidRDefault="002375B3" w:rsidP="00803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320E2F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0"/>
        <w:lang w:eastAsia="it-I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  <w:lang w:eastAsia="it-I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0"/>
        <w:szCs w:val="20"/>
        <w:lang w:eastAsia="it-I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0"/>
        <w:szCs w:val="20"/>
        <w:lang w:eastAsia="it-I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  <w:sz w:val="20"/>
        <w:szCs w:val="20"/>
        <w:lang w:eastAsia="it-I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sz w:val="20"/>
        <w:szCs w:val="20"/>
        <w:lang w:eastAsia="it-I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  <w:sz w:val="20"/>
        <w:szCs w:val="20"/>
        <w:lang w:eastAsia="it-I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z w:val="20"/>
        <w:szCs w:val="20"/>
        <w:lang w:eastAsia="it-I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  <w:sz w:val="20"/>
        <w:szCs w:val="20"/>
        <w:lang w:eastAsia="it-I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sz w:val="20"/>
        <w:szCs w:val="20"/>
        <w:lang w:eastAsia="it-IT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z w:val="22"/>
        <w:szCs w:val="20"/>
        <w:lang w:eastAsia="it-I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  <w:lang w:eastAsia="it-I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sz w:val="20"/>
        <w:szCs w:val="20"/>
        <w:lang w:eastAsia="it-I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0FF30CCA"/>
    <w:multiLevelType w:val="hybridMultilevel"/>
    <w:tmpl w:val="BC6E6DA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87D06"/>
    <w:multiLevelType w:val="hybridMultilevel"/>
    <w:tmpl w:val="57EA4702"/>
    <w:lvl w:ilvl="0" w:tplc="149ABDF8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F5C94"/>
    <w:multiLevelType w:val="multilevel"/>
    <w:tmpl w:val="CE5C5B1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48855E69"/>
    <w:multiLevelType w:val="hybridMultilevel"/>
    <w:tmpl w:val="77960F9C"/>
    <w:lvl w:ilvl="0" w:tplc="EEEC72D2">
      <w:numFmt w:val="bullet"/>
      <w:lvlText w:val="-"/>
      <w:legacy w:legacy="1" w:legacySpace="120" w:legacyIndent="360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502F1"/>
    <w:multiLevelType w:val="hybridMultilevel"/>
    <w:tmpl w:val="EF9A67EC"/>
    <w:lvl w:ilvl="0" w:tplc="5F026D66">
      <w:start w:val="1"/>
      <w:numFmt w:val="lowerLetter"/>
      <w:lvlText w:val="%1)"/>
      <w:lvlJc w:val="left"/>
      <w:pPr>
        <w:ind w:left="845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66F81E">
      <w:start w:val="1"/>
      <w:numFmt w:val="bullet"/>
      <w:lvlText w:val="-"/>
      <w:lvlJc w:val="left"/>
      <w:pPr>
        <w:ind w:left="118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06442A">
      <w:start w:val="1"/>
      <w:numFmt w:val="bullet"/>
      <w:lvlText w:val="▪"/>
      <w:lvlJc w:val="left"/>
      <w:pPr>
        <w:ind w:left="20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AF9A2">
      <w:start w:val="1"/>
      <w:numFmt w:val="bullet"/>
      <w:lvlText w:val="•"/>
      <w:lvlJc w:val="left"/>
      <w:pPr>
        <w:ind w:left="276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76C726">
      <w:start w:val="1"/>
      <w:numFmt w:val="bullet"/>
      <w:lvlText w:val="o"/>
      <w:lvlJc w:val="left"/>
      <w:pPr>
        <w:ind w:left="348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32F7A6">
      <w:start w:val="1"/>
      <w:numFmt w:val="bullet"/>
      <w:lvlText w:val="▪"/>
      <w:lvlJc w:val="left"/>
      <w:pPr>
        <w:ind w:left="420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3E1828">
      <w:start w:val="1"/>
      <w:numFmt w:val="bullet"/>
      <w:lvlText w:val="•"/>
      <w:lvlJc w:val="left"/>
      <w:pPr>
        <w:ind w:left="492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28827C">
      <w:start w:val="1"/>
      <w:numFmt w:val="bullet"/>
      <w:lvlText w:val="o"/>
      <w:lvlJc w:val="left"/>
      <w:pPr>
        <w:ind w:left="564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C077C0">
      <w:start w:val="1"/>
      <w:numFmt w:val="bullet"/>
      <w:lvlText w:val="▪"/>
      <w:lvlJc w:val="left"/>
      <w:pPr>
        <w:ind w:left="636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4434C3"/>
    <w:multiLevelType w:val="hybridMultilevel"/>
    <w:tmpl w:val="C186E7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12" w15:restartNumberingAfterBreak="0">
    <w:nsid w:val="515A3C8A"/>
    <w:multiLevelType w:val="multilevel"/>
    <w:tmpl w:val="89F4FAB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3" w15:restartNumberingAfterBreak="0">
    <w:nsid w:val="55991755"/>
    <w:multiLevelType w:val="hybridMultilevel"/>
    <w:tmpl w:val="A876524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E010F"/>
    <w:multiLevelType w:val="hybridMultilevel"/>
    <w:tmpl w:val="B5C86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C5FB3"/>
    <w:multiLevelType w:val="hybridMultilevel"/>
    <w:tmpl w:val="32F8BCC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6092F"/>
    <w:multiLevelType w:val="hybridMultilevel"/>
    <w:tmpl w:val="198C77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745E3"/>
    <w:multiLevelType w:val="hybridMultilevel"/>
    <w:tmpl w:val="D72094BA"/>
    <w:lvl w:ilvl="0" w:tplc="0410000D">
      <w:start w:val="1"/>
      <w:numFmt w:val="bullet"/>
      <w:lvlText w:val="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num w:numId="1" w16cid:durableId="1678387360">
    <w:abstractNumId w:val="8"/>
  </w:num>
  <w:num w:numId="2" w16cid:durableId="921721849">
    <w:abstractNumId w:val="17"/>
  </w:num>
  <w:num w:numId="3" w16cid:durableId="684013684">
    <w:abstractNumId w:val="7"/>
  </w:num>
  <w:num w:numId="4" w16cid:durableId="46222045">
    <w:abstractNumId w:val="16"/>
  </w:num>
  <w:num w:numId="5" w16cid:durableId="1209679525">
    <w:abstractNumId w:val="6"/>
  </w:num>
  <w:num w:numId="6" w16cid:durableId="1880433002">
    <w:abstractNumId w:val="13"/>
  </w:num>
  <w:num w:numId="7" w16cid:durableId="163933132">
    <w:abstractNumId w:val="9"/>
  </w:num>
  <w:num w:numId="8" w16cid:durableId="1207258593">
    <w:abstractNumId w:val="15"/>
  </w:num>
  <w:num w:numId="9" w16cid:durableId="1837917129">
    <w:abstractNumId w:val="12"/>
  </w:num>
  <w:num w:numId="10" w16cid:durableId="16645516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53705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9759082">
    <w:abstractNumId w:val="3"/>
  </w:num>
  <w:num w:numId="13" w16cid:durableId="90075167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06244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1258591">
    <w:abstractNumId w:val="14"/>
  </w:num>
  <w:num w:numId="16" w16cid:durableId="1652052237">
    <w:abstractNumId w:val="0"/>
  </w:num>
  <w:num w:numId="17" w16cid:durableId="835221980">
    <w:abstractNumId w:val="11"/>
  </w:num>
  <w:num w:numId="18" w16cid:durableId="11087442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1D"/>
    <w:rsid w:val="00004901"/>
    <w:rsid w:val="000213AE"/>
    <w:rsid w:val="00032E64"/>
    <w:rsid w:val="00041888"/>
    <w:rsid w:val="00041E13"/>
    <w:rsid w:val="000423C1"/>
    <w:rsid w:val="00050F1D"/>
    <w:rsid w:val="000526FE"/>
    <w:rsid w:val="000744E2"/>
    <w:rsid w:val="00081473"/>
    <w:rsid w:val="00090C05"/>
    <w:rsid w:val="00094355"/>
    <w:rsid w:val="000A13D2"/>
    <w:rsid w:val="000A3BBD"/>
    <w:rsid w:val="000A7A9C"/>
    <w:rsid w:val="000B05FD"/>
    <w:rsid w:val="000C3F2B"/>
    <w:rsid w:val="000C6717"/>
    <w:rsid w:val="000D3984"/>
    <w:rsid w:val="000D506C"/>
    <w:rsid w:val="000E3E0F"/>
    <w:rsid w:val="000F26A1"/>
    <w:rsid w:val="000F42A4"/>
    <w:rsid w:val="000F5BF0"/>
    <w:rsid w:val="00105EE2"/>
    <w:rsid w:val="001071C1"/>
    <w:rsid w:val="001114F0"/>
    <w:rsid w:val="00117434"/>
    <w:rsid w:val="00122818"/>
    <w:rsid w:val="0012679C"/>
    <w:rsid w:val="001543F4"/>
    <w:rsid w:val="00157B74"/>
    <w:rsid w:val="00172456"/>
    <w:rsid w:val="00176CF2"/>
    <w:rsid w:val="00180CB9"/>
    <w:rsid w:val="00181B03"/>
    <w:rsid w:val="00183B8C"/>
    <w:rsid w:val="001851DD"/>
    <w:rsid w:val="00193673"/>
    <w:rsid w:val="001A2529"/>
    <w:rsid w:val="001A2B97"/>
    <w:rsid w:val="001B0255"/>
    <w:rsid w:val="001B0E9F"/>
    <w:rsid w:val="001C0415"/>
    <w:rsid w:val="001D7019"/>
    <w:rsid w:val="001D73AA"/>
    <w:rsid w:val="001E21D8"/>
    <w:rsid w:val="001E3A80"/>
    <w:rsid w:val="001E4088"/>
    <w:rsid w:val="001E59A5"/>
    <w:rsid w:val="00204BC5"/>
    <w:rsid w:val="002110EF"/>
    <w:rsid w:val="002124A8"/>
    <w:rsid w:val="002124FA"/>
    <w:rsid w:val="0021287F"/>
    <w:rsid w:val="002174F4"/>
    <w:rsid w:val="00236BF4"/>
    <w:rsid w:val="002371CD"/>
    <w:rsid w:val="002375B3"/>
    <w:rsid w:val="00247D60"/>
    <w:rsid w:val="00251F9C"/>
    <w:rsid w:val="00254B6B"/>
    <w:rsid w:val="00272454"/>
    <w:rsid w:val="0027350C"/>
    <w:rsid w:val="00281613"/>
    <w:rsid w:val="00284BF9"/>
    <w:rsid w:val="00292C29"/>
    <w:rsid w:val="002A2542"/>
    <w:rsid w:val="002A2805"/>
    <w:rsid w:val="002A2C72"/>
    <w:rsid w:val="002A52D3"/>
    <w:rsid w:val="002A6B65"/>
    <w:rsid w:val="002B6457"/>
    <w:rsid w:val="002C3C55"/>
    <w:rsid w:val="002C5F1A"/>
    <w:rsid w:val="002D3008"/>
    <w:rsid w:val="002D400D"/>
    <w:rsid w:val="002D623C"/>
    <w:rsid w:val="002E5DBA"/>
    <w:rsid w:val="002E5F1F"/>
    <w:rsid w:val="002F50E1"/>
    <w:rsid w:val="002F5A46"/>
    <w:rsid w:val="002F7520"/>
    <w:rsid w:val="00302542"/>
    <w:rsid w:val="003146A7"/>
    <w:rsid w:val="00326526"/>
    <w:rsid w:val="00332AF9"/>
    <w:rsid w:val="0033429A"/>
    <w:rsid w:val="00340FAD"/>
    <w:rsid w:val="003421D3"/>
    <w:rsid w:val="0034510B"/>
    <w:rsid w:val="00345506"/>
    <w:rsid w:val="00353F36"/>
    <w:rsid w:val="003656FB"/>
    <w:rsid w:val="00370AD4"/>
    <w:rsid w:val="00371312"/>
    <w:rsid w:val="003809C7"/>
    <w:rsid w:val="00383131"/>
    <w:rsid w:val="0039022C"/>
    <w:rsid w:val="003B44CA"/>
    <w:rsid w:val="003B5E34"/>
    <w:rsid w:val="003C0412"/>
    <w:rsid w:val="003D2260"/>
    <w:rsid w:val="003D4742"/>
    <w:rsid w:val="003E2C87"/>
    <w:rsid w:val="003E37E2"/>
    <w:rsid w:val="003E457D"/>
    <w:rsid w:val="004047C6"/>
    <w:rsid w:val="00413302"/>
    <w:rsid w:val="00434CBB"/>
    <w:rsid w:val="00435148"/>
    <w:rsid w:val="00437B4A"/>
    <w:rsid w:val="00446739"/>
    <w:rsid w:val="00446FA8"/>
    <w:rsid w:val="00461D38"/>
    <w:rsid w:val="00467491"/>
    <w:rsid w:val="00470C93"/>
    <w:rsid w:val="00472EC4"/>
    <w:rsid w:val="00483E9F"/>
    <w:rsid w:val="004843E3"/>
    <w:rsid w:val="00487510"/>
    <w:rsid w:val="0049484B"/>
    <w:rsid w:val="0049533F"/>
    <w:rsid w:val="004A1817"/>
    <w:rsid w:val="004A1CC0"/>
    <w:rsid w:val="004A374E"/>
    <w:rsid w:val="004B1F98"/>
    <w:rsid w:val="004B2A25"/>
    <w:rsid w:val="004B765C"/>
    <w:rsid w:val="004C1316"/>
    <w:rsid w:val="004C6F98"/>
    <w:rsid w:val="004E0FA1"/>
    <w:rsid w:val="004E49FD"/>
    <w:rsid w:val="004E776B"/>
    <w:rsid w:val="004F5468"/>
    <w:rsid w:val="004F6B97"/>
    <w:rsid w:val="004F71A9"/>
    <w:rsid w:val="00501479"/>
    <w:rsid w:val="005032C3"/>
    <w:rsid w:val="005079D9"/>
    <w:rsid w:val="0051289E"/>
    <w:rsid w:val="00530209"/>
    <w:rsid w:val="00540388"/>
    <w:rsid w:val="00544579"/>
    <w:rsid w:val="005472D1"/>
    <w:rsid w:val="0054770F"/>
    <w:rsid w:val="00554DEF"/>
    <w:rsid w:val="00563A3C"/>
    <w:rsid w:val="005719AF"/>
    <w:rsid w:val="0057346E"/>
    <w:rsid w:val="005773F3"/>
    <w:rsid w:val="0058178C"/>
    <w:rsid w:val="0059600D"/>
    <w:rsid w:val="005A1344"/>
    <w:rsid w:val="005A64CB"/>
    <w:rsid w:val="005A65DE"/>
    <w:rsid w:val="005C0DBF"/>
    <w:rsid w:val="005C553C"/>
    <w:rsid w:val="005D1128"/>
    <w:rsid w:val="005D2D0C"/>
    <w:rsid w:val="005D6F9D"/>
    <w:rsid w:val="005E3445"/>
    <w:rsid w:val="005F0ECC"/>
    <w:rsid w:val="006071E8"/>
    <w:rsid w:val="006100B1"/>
    <w:rsid w:val="00612977"/>
    <w:rsid w:val="00617CD3"/>
    <w:rsid w:val="0062184E"/>
    <w:rsid w:val="00621EAB"/>
    <w:rsid w:val="00622C2E"/>
    <w:rsid w:val="006334FF"/>
    <w:rsid w:val="00640482"/>
    <w:rsid w:val="00644569"/>
    <w:rsid w:val="00646BAA"/>
    <w:rsid w:val="00660441"/>
    <w:rsid w:val="00662075"/>
    <w:rsid w:val="006677B9"/>
    <w:rsid w:val="00696D30"/>
    <w:rsid w:val="006A4F5E"/>
    <w:rsid w:val="006A52F7"/>
    <w:rsid w:val="006B1F8F"/>
    <w:rsid w:val="006B6091"/>
    <w:rsid w:val="006C510A"/>
    <w:rsid w:val="006C728E"/>
    <w:rsid w:val="006D5DD6"/>
    <w:rsid w:val="006E5845"/>
    <w:rsid w:val="006E62B1"/>
    <w:rsid w:val="006F0803"/>
    <w:rsid w:val="006F3F71"/>
    <w:rsid w:val="00700095"/>
    <w:rsid w:val="007039E0"/>
    <w:rsid w:val="00705157"/>
    <w:rsid w:val="00724BF3"/>
    <w:rsid w:val="0072545F"/>
    <w:rsid w:val="00730897"/>
    <w:rsid w:val="00730EB6"/>
    <w:rsid w:val="00752632"/>
    <w:rsid w:val="0075285B"/>
    <w:rsid w:val="007557F5"/>
    <w:rsid w:val="00755D46"/>
    <w:rsid w:val="00777ADF"/>
    <w:rsid w:val="00794CED"/>
    <w:rsid w:val="007A054C"/>
    <w:rsid w:val="007A50CA"/>
    <w:rsid w:val="007B3D87"/>
    <w:rsid w:val="007B4844"/>
    <w:rsid w:val="007C16E8"/>
    <w:rsid w:val="007C1822"/>
    <w:rsid w:val="007D69C5"/>
    <w:rsid w:val="007F7250"/>
    <w:rsid w:val="00800523"/>
    <w:rsid w:val="008032A4"/>
    <w:rsid w:val="0080508C"/>
    <w:rsid w:val="008078E1"/>
    <w:rsid w:val="0081374D"/>
    <w:rsid w:val="008167DB"/>
    <w:rsid w:val="00817899"/>
    <w:rsid w:val="00826082"/>
    <w:rsid w:val="008262DC"/>
    <w:rsid w:val="008305FB"/>
    <w:rsid w:val="008328D9"/>
    <w:rsid w:val="00844410"/>
    <w:rsid w:val="0085188F"/>
    <w:rsid w:val="00853825"/>
    <w:rsid w:val="00854F49"/>
    <w:rsid w:val="008629FA"/>
    <w:rsid w:val="00864AAE"/>
    <w:rsid w:val="00871AAF"/>
    <w:rsid w:val="00873AA0"/>
    <w:rsid w:val="00881D65"/>
    <w:rsid w:val="00893E7D"/>
    <w:rsid w:val="008A2887"/>
    <w:rsid w:val="008A3809"/>
    <w:rsid w:val="008B4DD2"/>
    <w:rsid w:val="008D27D5"/>
    <w:rsid w:val="008E1F16"/>
    <w:rsid w:val="008F07EB"/>
    <w:rsid w:val="00902CFC"/>
    <w:rsid w:val="009106C4"/>
    <w:rsid w:val="009265E0"/>
    <w:rsid w:val="00932241"/>
    <w:rsid w:val="009355FB"/>
    <w:rsid w:val="00946280"/>
    <w:rsid w:val="00947377"/>
    <w:rsid w:val="00954205"/>
    <w:rsid w:val="009645C9"/>
    <w:rsid w:val="00964FFB"/>
    <w:rsid w:val="00965098"/>
    <w:rsid w:val="00976598"/>
    <w:rsid w:val="00983688"/>
    <w:rsid w:val="00986C39"/>
    <w:rsid w:val="009924F2"/>
    <w:rsid w:val="009928D9"/>
    <w:rsid w:val="009977F1"/>
    <w:rsid w:val="009A2940"/>
    <w:rsid w:val="009B47F8"/>
    <w:rsid w:val="009C163D"/>
    <w:rsid w:val="009C233B"/>
    <w:rsid w:val="009C41B8"/>
    <w:rsid w:val="009D3839"/>
    <w:rsid w:val="009E4436"/>
    <w:rsid w:val="00A016A0"/>
    <w:rsid w:val="00A041E3"/>
    <w:rsid w:val="00A06414"/>
    <w:rsid w:val="00A105D1"/>
    <w:rsid w:val="00A17B7B"/>
    <w:rsid w:val="00A2012C"/>
    <w:rsid w:val="00A27480"/>
    <w:rsid w:val="00A30E2C"/>
    <w:rsid w:val="00A4277E"/>
    <w:rsid w:val="00A6500D"/>
    <w:rsid w:val="00A70D5E"/>
    <w:rsid w:val="00A7169E"/>
    <w:rsid w:val="00A81910"/>
    <w:rsid w:val="00A85405"/>
    <w:rsid w:val="00A94B83"/>
    <w:rsid w:val="00AA291C"/>
    <w:rsid w:val="00AB0F2F"/>
    <w:rsid w:val="00AB5712"/>
    <w:rsid w:val="00AC2D78"/>
    <w:rsid w:val="00AD00EE"/>
    <w:rsid w:val="00AE105B"/>
    <w:rsid w:val="00AE316C"/>
    <w:rsid w:val="00AF3A80"/>
    <w:rsid w:val="00B00B29"/>
    <w:rsid w:val="00B034CA"/>
    <w:rsid w:val="00B10948"/>
    <w:rsid w:val="00B16F43"/>
    <w:rsid w:val="00B30FD9"/>
    <w:rsid w:val="00B36B97"/>
    <w:rsid w:val="00B37A88"/>
    <w:rsid w:val="00B37C17"/>
    <w:rsid w:val="00B54C4E"/>
    <w:rsid w:val="00B5635C"/>
    <w:rsid w:val="00B600B5"/>
    <w:rsid w:val="00B625DF"/>
    <w:rsid w:val="00B777E8"/>
    <w:rsid w:val="00B82C8D"/>
    <w:rsid w:val="00B85B77"/>
    <w:rsid w:val="00B86F8F"/>
    <w:rsid w:val="00B9771C"/>
    <w:rsid w:val="00BA1DE9"/>
    <w:rsid w:val="00BC0E25"/>
    <w:rsid w:val="00BC43DA"/>
    <w:rsid w:val="00BC4B3C"/>
    <w:rsid w:val="00BD2C62"/>
    <w:rsid w:val="00BF6374"/>
    <w:rsid w:val="00C019F0"/>
    <w:rsid w:val="00C046DD"/>
    <w:rsid w:val="00C06C5D"/>
    <w:rsid w:val="00C0739F"/>
    <w:rsid w:val="00C33237"/>
    <w:rsid w:val="00C57F8A"/>
    <w:rsid w:val="00C866DF"/>
    <w:rsid w:val="00C928BB"/>
    <w:rsid w:val="00C9439E"/>
    <w:rsid w:val="00CB48A1"/>
    <w:rsid w:val="00CC1159"/>
    <w:rsid w:val="00CC313B"/>
    <w:rsid w:val="00CC3F35"/>
    <w:rsid w:val="00CC4829"/>
    <w:rsid w:val="00CD2544"/>
    <w:rsid w:val="00CD36D2"/>
    <w:rsid w:val="00CE2289"/>
    <w:rsid w:val="00CE3437"/>
    <w:rsid w:val="00CE4D64"/>
    <w:rsid w:val="00CE4F4F"/>
    <w:rsid w:val="00D04C78"/>
    <w:rsid w:val="00D06283"/>
    <w:rsid w:val="00D06954"/>
    <w:rsid w:val="00D072A7"/>
    <w:rsid w:val="00D2207C"/>
    <w:rsid w:val="00D229CA"/>
    <w:rsid w:val="00D232D4"/>
    <w:rsid w:val="00D23602"/>
    <w:rsid w:val="00D25C86"/>
    <w:rsid w:val="00D30E69"/>
    <w:rsid w:val="00D331C8"/>
    <w:rsid w:val="00D33665"/>
    <w:rsid w:val="00D342EF"/>
    <w:rsid w:val="00D3445C"/>
    <w:rsid w:val="00D45943"/>
    <w:rsid w:val="00D60743"/>
    <w:rsid w:val="00D728C7"/>
    <w:rsid w:val="00D72A71"/>
    <w:rsid w:val="00D742F3"/>
    <w:rsid w:val="00D86DD7"/>
    <w:rsid w:val="00DA17CC"/>
    <w:rsid w:val="00DA6F35"/>
    <w:rsid w:val="00DA7B79"/>
    <w:rsid w:val="00DB0A4A"/>
    <w:rsid w:val="00DB6E59"/>
    <w:rsid w:val="00DC2DBC"/>
    <w:rsid w:val="00DD25E8"/>
    <w:rsid w:val="00DD4C85"/>
    <w:rsid w:val="00DD6912"/>
    <w:rsid w:val="00DD6FD0"/>
    <w:rsid w:val="00DE0055"/>
    <w:rsid w:val="00DE6AFF"/>
    <w:rsid w:val="00DF2C7F"/>
    <w:rsid w:val="00DF40F0"/>
    <w:rsid w:val="00E01FD1"/>
    <w:rsid w:val="00E020F0"/>
    <w:rsid w:val="00E05021"/>
    <w:rsid w:val="00E0618D"/>
    <w:rsid w:val="00E1273B"/>
    <w:rsid w:val="00E1531F"/>
    <w:rsid w:val="00E16ED9"/>
    <w:rsid w:val="00E42202"/>
    <w:rsid w:val="00E4651A"/>
    <w:rsid w:val="00E50065"/>
    <w:rsid w:val="00E578E1"/>
    <w:rsid w:val="00E74CEC"/>
    <w:rsid w:val="00E805A5"/>
    <w:rsid w:val="00E81EF4"/>
    <w:rsid w:val="00E8664C"/>
    <w:rsid w:val="00E86AD5"/>
    <w:rsid w:val="00E95BCE"/>
    <w:rsid w:val="00EA5375"/>
    <w:rsid w:val="00EA5649"/>
    <w:rsid w:val="00EB294A"/>
    <w:rsid w:val="00EB3C8C"/>
    <w:rsid w:val="00EB6A1D"/>
    <w:rsid w:val="00EB6A3C"/>
    <w:rsid w:val="00EC1413"/>
    <w:rsid w:val="00EC6E68"/>
    <w:rsid w:val="00EC7723"/>
    <w:rsid w:val="00ED4FCE"/>
    <w:rsid w:val="00EE190A"/>
    <w:rsid w:val="00EE3D23"/>
    <w:rsid w:val="00EE591D"/>
    <w:rsid w:val="00F01837"/>
    <w:rsid w:val="00F12644"/>
    <w:rsid w:val="00F23089"/>
    <w:rsid w:val="00F31420"/>
    <w:rsid w:val="00F33E3F"/>
    <w:rsid w:val="00F37F23"/>
    <w:rsid w:val="00F40A04"/>
    <w:rsid w:val="00F54C8B"/>
    <w:rsid w:val="00F7310E"/>
    <w:rsid w:val="00F73FFE"/>
    <w:rsid w:val="00F74F94"/>
    <w:rsid w:val="00F7528F"/>
    <w:rsid w:val="00F76116"/>
    <w:rsid w:val="00F92172"/>
    <w:rsid w:val="00FA3820"/>
    <w:rsid w:val="00FA3C1F"/>
    <w:rsid w:val="00FA6060"/>
    <w:rsid w:val="00FB2EA0"/>
    <w:rsid w:val="00FD06D5"/>
    <w:rsid w:val="00FE6954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2C779-B366-4544-87AC-D8889318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bCs/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CG Times" w:hAnsi="CG Times"/>
      <w:b/>
      <w:sz w:val="2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CG Times" w:hAnsi="CG Times"/>
      <w:b/>
      <w:i/>
      <w:i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Tahoma" w:hAnsi="Tahoma" w:cs="Tahoma"/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lbertus Extra Bold" w:hAnsi="Albertus Extra Bold" w:cs="Tahoma"/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overflowPunct w:val="0"/>
      <w:autoSpaceDE w:val="0"/>
      <w:autoSpaceDN w:val="0"/>
      <w:adjustRightInd w:val="0"/>
      <w:jc w:val="both"/>
      <w:textAlignment w:val="baseline"/>
    </w:pPr>
    <w:rPr>
      <w:rFonts w:ascii="CG Times" w:hAnsi="CG Times"/>
      <w:szCs w:val="20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ind w:left="60"/>
      <w:jc w:val="both"/>
      <w:textAlignment w:val="baseline"/>
    </w:pPr>
    <w:rPr>
      <w:rFonts w:ascii="CG Times" w:hAnsi="CG Times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0B05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0B05FD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342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8032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032A4"/>
    <w:rPr>
      <w:sz w:val="24"/>
      <w:szCs w:val="24"/>
    </w:rPr>
  </w:style>
  <w:style w:type="paragraph" w:styleId="Pidipagina">
    <w:name w:val="footer"/>
    <w:basedOn w:val="Normale"/>
    <w:link w:val="PidipaginaCarattere"/>
    <w:rsid w:val="008032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8032A4"/>
    <w:rPr>
      <w:sz w:val="24"/>
      <w:szCs w:val="24"/>
    </w:rPr>
  </w:style>
  <w:style w:type="character" w:customStyle="1" w:styleId="Titolo1Carattere">
    <w:name w:val="Titolo 1 Carattere"/>
    <w:link w:val="Titolo1"/>
    <w:rsid w:val="008032A4"/>
    <w:rPr>
      <w:rFonts w:ascii="Verdana" w:hAnsi="Verdana"/>
      <w:b/>
      <w:bCs/>
      <w:sz w:val="36"/>
      <w:szCs w:val="24"/>
    </w:rPr>
  </w:style>
  <w:style w:type="paragraph" w:styleId="Testonotaapidipagina">
    <w:name w:val="footnote text"/>
    <w:basedOn w:val="Normale"/>
    <w:link w:val="TestonotaapidipaginaCarattere"/>
    <w:rsid w:val="000F5BF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F5BF0"/>
  </w:style>
  <w:style w:type="character" w:styleId="Rimandonotaapidipagina">
    <w:name w:val="footnote reference"/>
    <w:rsid w:val="000F5BF0"/>
    <w:rPr>
      <w:position w:val="20"/>
      <w:sz w:val="13"/>
    </w:rPr>
  </w:style>
  <w:style w:type="character" w:styleId="Menzionenonrisolta">
    <w:name w:val="Unresolved Mention"/>
    <w:uiPriority w:val="99"/>
    <w:semiHidden/>
    <w:unhideWhenUsed/>
    <w:rsid w:val="00C866DF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4B765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4B765C"/>
    <w:rPr>
      <w:rFonts w:ascii="Calibri Light" w:eastAsia="Times New Roman" w:hAnsi="Calibri Light" w:cs="Times New Roman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4B765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4B765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essunaspaziatura">
    <w:name w:val="No Spacing"/>
    <w:uiPriority w:val="1"/>
    <w:qFormat/>
    <w:rsid w:val="004B765C"/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2E5F1F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2E5F1F"/>
    <w:rPr>
      <w:rFonts w:ascii="Calibri" w:eastAsia="Calibri" w:hAnsi="Calibri"/>
      <w:sz w:val="22"/>
      <w:szCs w:val="21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D22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3D2260"/>
    <w:rPr>
      <w:rFonts w:ascii="Courier New" w:hAnsi="Courier New" w:cs="Courier New"/>
    </w:rPr>
  </w:style>
  <w:style w:type="paragraph" w:styleId="Puntoelenco">
    <w:name w:val="List Bullet"/>
    <w:basedOn w:val="Normale"/>
    <w:rsid w:val="00D232D4"/>
    <w:pPr>
      <w:numPr>
        <w:numId w:val="16"/>
      </w:numPr>
      <w:contextualSpacing/>
    </w:pPr>
  </w:style>
  <w:style w:type="paragraph" w:styleId="Paragrafoelenco">
    <w:name w:val="List Paragraph"/>
    <w:basedOn w:val="Normale"/>
    <w:uiPriority w:val="34"/>
    <w:qFormat/>
    <w:rsid w:val="00FF76B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4E49FD"/>
    <w:rPr>
      <w:rFonts w:ascii="Calibri" w:hAnsi="Calibr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CD1A3-0078-4C49-931C-930D39DF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4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>  </vt:lpstr>
      <vt:lpstr>SI RENDE NOTO</vt:lpstr>
    </vt:vector>
  </TitlesOfParts>
  <Company>Comune  di Cervignano D'Adda</Company>
  <LinksUpToDate>false</LinksUpToDate>
  <CharactersWithSpaces>403</CharactersWithSpaces>
  <SharedDoc>false</SharedDoc>
  <HLinks>
    <vt:vector size="24" baseType="variant">
      <vt:variant>
        <vt:i4>6815854</vt:i4>
      </vt:variant>
      <vt:variant>
        <vt:i4>9</vt:i4>
      </vt:variant>
      <vt:variant>
        <vt:i4>0</vt:i4>
      </vt:variant>
      <vt:variant>
        <vt:i4>5</vt:i4>
      </vt:variant>
      <vt:variant>
        <vt:lpwstr>https://cervignanodadda.trasparenza-valutazione-merito.it/</vt:lpwstr>
      </vt:variant>
      <vt:variant>
        <vt:lpwstr/>
      </vt:variant>
      <vt:variant>
        <vt:i4>983075</vt:i4>
      </vt:variant>
      <vt:variant>
        <vt:i4>6</vt:i4>
      </vt:variant>
      <vt:variant>
        <vt:i4>0</vt:i4>
      </vt:variant>
      <vt:variant>
        <vt:i4>5</vt:i4>
      </vt:variant>
      <vt:variant>
        <vt:lpwstr>mailto:segreteria@comune.cervignanodadda.lo.it</vt:lpwstr>
      </vt:variant>
      <vt:variant>
        <vt:lpwstr/>
      </vt:variant>
      <vt:variant>
        <vt:i4>7405686</vt:i4>
      </vt:variant>
      <vt:variant>
        <vt:i4>3</vt:i4>
      </vt:variant>
      <vt:variant>
        <vt:i4>0</vt:i4>
      </vt:variant>
      <vt:variant>
        <vt:i4>5</vt:i4>
      </vt:variant>
      <vt:variant>
        <vt:lpwstr>https://www.comune.cervignanodadda.lo.it/it</vt:lpwstr>
      </vt:variant>
      <vt:variant>
        <vt:lpwstr/>
      </vt:variant>
      <vt:variant>
        <vt:i4>6815854</vt:i4>
      </vt:variant>
      <vt:variant>
        <vt:i4>0</vt:i4>
      </vt:variant>
      <vt:variant>
        <vt:i4>0</vt:i4>
      </vt:variant>
      <vt:variant>
        <vt:i4>5</vt:i4>
      </vt:variant>
      <vt:variant>
        <vt:lpwstr>https://cervignanodadda.trasparenza-valutazione-merito.it/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Cervignano D'Adda</dc:creator>
  <cp:keywords/>
  <dc:description/>
  <cp:lastModifiedBy>Segreteria Comune di Cervignano d'Adda</cp:lastModifiedBy>
  <cp:revision>2</cp:revision>
  <cp:lastPrinted>2024-09-25T11:33:00Z</cp:lastPrinted>
  <dcterms:created xsi:type="dcterms:W3CDTF">2024-10-03T10:38:00Z</dcterms:created>
  <dcterms:modified xsi:type="dcterms:W3CDTF">2024-10-03T10:38:00Z</dcterms:modified>
</cp:coreProperties>
</file>