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528F" w:rsidRPr="00BC43DA" w:rsidRDefault="004F6B97" w:rsidP="00BC43DA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45720</wp:posOffset>
                </wp:positionV>
                <wp:extent cx="4869180" cy="1049655"/>
                <wp:effectExtent l="0" t="0" r="26670" b="17145"/>
                <wp:wrapNone/>
                <wp:docPr id="741189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ED" w:rsidRDefault="00794CED">
                            <w:pPr>
                              <w:pStyle w:val="Titolo1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COMUNE di CERVIGNANO D’ADDA</w:t>
                            </w:r>
                          </w:p>
                          <w:p w:rsidR="00794CED" w:rsidRDefault="00794CED">
                            <w:pPr>
                              <w:pBdr>
                                <w:top w:val="single" w:sz="2" w:space="1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4" w:color="FFFFFF"/>
                              </w:pBdr>
                              <w:jc w:val="center"/>
                              <w:rPr>
                                <w:rFonts w:ascii="CG Times" w:hAnsi="CG Times"/>
                                <w:sz w:val="26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6"/>
                              </w:rPr>
                              <w:t>PROVINCIA di LODI</w:t>
                            </w:r>
                          </w:p>
                          <w:p w:rsidR="00794CED" w:rsidRDefault="00794CED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bCs/>
                              </w:rPr>
                              <w:t>P.zza Municipio, 1 – 26832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bCs/>
                              </w:rPr>
                              <w:t>-  Tel.</w:t>
                            </w:r>
                            <w:proofErr w:type="gramEnd"/>
                            <w:r>
                              <w:rPr>
                                <w:rFonts w:ascii="CG Times" w:hAnsi="CG Times"/>
                                <w:b/>
                                <w:bCs/>
                              </w:rPr>
                              <w:t xml:space="preserve"> 029813002 - </w:t>
                            </w:r>
                          </w:p>
                          <w:p w:rsidR="00794CED" w:rsidRDefault="00794CED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bCs/>
                              </w:rPr>
                              <w:t>*************************************************************</w:t>
                            </w:r>
                          </w:p>
                          <w:p w:rsidR="00794CED" w:rsidRDefault="00794CED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75pt;margin-top:3.6pt;width:383.4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" strokecolor="white">
                <v:textbox>
                  <w:txbxContent>
                    <w:p w:rsidR="00794CED" w:rsidRDefault="00794CED">
                      <w:pPr>
                        <w:pStyle w:val="Titolo1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COMUNE di CERVIGNANO D’ADDA</w:t>
                      </w:r>
                    </w:p>
                    <w:p w:rsidR="00794CED" w:rsidRDefault="00794CED">
                      <w:pPr>
                        <w:pBdr>
                          <w:top w:val="single" w:sz="2" w:space="1" w:color="FFFFFF"/>
                          <w:left w:val="single" w:sz="2" w:space="4" w:color="FFFFFF"/>
                          <w:bottom w:val="single" w:sz="2" w:space="1" w:color="FFFFFF"/>
                          <w:right w:val="single" w:sz="2" w:space="4" w:color="FFFFFF"/>
                        </w:pBdr>
                        <w:jc w:val="center"/>
                        <w:rPr>
                          <w:rFonts w:ascii="CG Times" w:hAnsi="CG Times"/>
                          <w:sz w:val="26"/>
                        </w:rPr>
                      </w:pPr>
                      <w:r>
                        <w:rPr>
                          <w:rFonts w:ascii="CG Times" w:hAnsi="CG Times"/>
                          <w:sz w:val="26"/>
                        </w:rPr>
                        <w:t>PROVINCIA di LODI</w:t>
                      </w:r>
                    </w:p>
                    <w:p w:rsidR="00794CED" w:rsidRDefault="00794CED">
                      <w:pPr>
                        <w:jc w:val="center"/>
                        <w:rPr>
                          <w:rFonts w:ascii="CG Times" w:hAnsi="CG Times"/>
                          <w:b/>
                          <w:bCs/>
                        </w:rPr>
                      </w:pPr>
                      <w:r>
                        <w:rPr>
                          <w:rFonts w:ascii="CG Times" w:hAnsi="CG Times"/>
                          <w:b/>
                          <w:bCs/>
                        </w:rPr>
                        <w:t>P.zza Municipio, 1 – 26832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bCs/>
                        </w:rPr>
                        <w:t>-  Tel.</w:t>
                      </w:r>
                      <w:proofErr w:type="gramEnd"/>
                      <w:r>
                        <w:rPr>
                          <w:rFonts w:ascii="CG Times" w:hAnsi="CG Times"/>
                          <w:b/>
                          <w:bCs/>
                        </w:rPr>
                        <w:t xml:space="preserve"> 029813002 - </w:t>
                      </w:r>
                    </w:p>
                    <w:p w:rsidR="00794CED" w:rsidRDefault="00794CED">
                      <w:pPr>
                        <w:jc w:val="center"/>
                        <w:rPr>
                          <w:rFonts w:ascii="CG Times" w:hAnsi="CG Times"/>
                          <w:b/>
                          <w:bCs/>
                        </w:rPr>
                      </w:pPr>
                      <w:r>
                        <w:rPr>
                          <w:rFonts w:ascii="CG Times" w:hAnsi="CG Times"/>
                          <w:b/>
                          <w:bCs/>
                        </w:rPr>
                        <w:t>*************************************************************</w:t>
                      </w:r>
                    </w:p>
                    <w:p w:rsidR="00794CED" w:rsidRDefault="00794CED">
                      <w:pPr>
                        <w:jc w:val="center"/>
                        <w:rPr>
                          <w:rFonts w:ascii="CG Times" w:hAnsi="CG Time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</w:rPr>
        <w:drawing>
          <wp:inline distT="0" distB="0" distL="0" distR="0">
            <wp:extent cx="1076325" cy="1695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02" w:rsidRDefault="00A24802" w:rsidP="004E49FD">
      <w:pPr>
        <w:spacing w:line="259" w:lineRule="auto"/>
        <w:ind w:right="54"/>
        <w:jc w:val="center"/>
        <w:rPr>
          <w:rFonts w:ascii="Segoe UI" w:eastAsia="Segoe UI" w:hAnsi="Segoe UI" w:cs="Segoe UI"/>
          <w:b/>
          <w:sz w:val="28"/>
        </w:rPr>
      </w:pPr>
    </w:p>
    <w:p w:rsidR="00A24802" w:rsidRDefault="00A24802" w:rsidP="006D1539">
      <w:pPr>
        <w:spacing w:line="259" w:lineRule="auto"/>
        <w:ind w:left="6372" w:right="54"/>
        <w:jc w:val="right"/>
        <w:rPr>
          <w:b/>
          <w:bCs/>
          <w:sz w:val="28"/>
          <w:szCs w:val="28"/>
        </w:rPr>
      </w:pPr>
      <w:r w:rsidRPr="00A24802">
        <w:rPr>
          <w:b/>
          <w:bCs/>
          <w:sz w:val="28"/>
          <w:szCs w:val="28"/>
        </w:rPr>
        <w:t>Allegato B: Domanda-Asta</w:t>
      </w:r>
    </w:p>
    <w:p w:rsidR="0090084C" w:rsidRDefault="0090084C" w:rsidP="00A24802">
      <w:pPr>
        <w:spacing w:line="259" w:lineRule="auto"/>
        <w:ind w:left="6372" w:right="54"/>
        <w:jc w:val="center"/>
        <w:rPr>
          <w:b/>
          <w:bCs/>
          <w:sz w:val="28"/>
          <w:szCs w:val="28"/>
        </w:rPr>
      </w:pPr>
    </w:p>
    <w:p w:rsidR="0090084C" w:rsidRPr="0090084C" w:rsidRDefault="0090084C" w:rsidP="0090084C">
      <w:pPr>
        <w:spacing w:line="259" w:lineRule="auto"/>
        <w:ind w:left="6372" w:right="54"/>
        <w:jc w:val="right"/>
        <w:rPr>
          <w:b/>
          <w:bCs/>
          <w:sz w:val="28"/>
          <w:szCs w:val="28"/>
        </w:rPr>
      </w:pPr>
      <w:r w:rsidRPr="0090084C">
        <w:rPr>
          <w:b/>
          <w:bCs/>
          <w:sz w:val="28"/>
          <w:szCs w:val="28"/>
        </w:rPr>
        <w:t>Spett.le</w:t>
      </w:r>
    </w:p>
    <w:p w:rsidR="0090084C" w:rsidRPr="0090084C" w:rsidRDefault="0090084C" w:rsidP="0090084C">
      <w:pPr>
        <w:spacing w:line="259" w:lineRule="auto"/>
        <w:ind w:left="6372" w:right="54"/>
        <w:jc w:val="right"/>
        <w:rPr>
          <w:b/>
          <w:bCs/>
          <w:sz w:val="28"/>
          <w:szCs w:val="28"/>
        </w:rPr>
      </w:pPr>
      <w:r w:rsidRPr="0090084C">
        <w:rPr>
          <w:b/>
          <w:bCs/>
          <w:sz w:val="28"/>
          <w:szCs w:val="28"/>
        </w:rPr>
        <w:t>Comune di Ce</w:t>
      </w:r>
      <w:r>
        <w:rPr>
          <w:b/>
          <w:bCs/>
          <w:sz w:val="28"/>
          <w:szCs w:val="28"/>
        </w:rPr>
        <w:t>rvignano d’Adda</w:t>
      </w:r>
    </w:p>
    <w:p w:rsidR="0090084C" w:rsidRPr="0090084C" w:rsidRDefault="0090084C" w:rsidP="0090084C">
      <w:pPr>
        <w:spacing w:line="259" w:lineRule="auto"/>
        <w:ind w:left="6372" w:right="54"/>
        <w:jc w:val="right"/>
        <w:rPr>
          <w:b/>
          <w:bCs/>
          <w:sz w:val="28"/>
          <w:szCs w:val="28"/>
        </w:rPr>
      </w:pPr>
      <w:r w:rsidRPr="0090084C">
        <w:rPr>
          <w:b/>
          <w:bCs/>
          <w:sz w:val="28"/>
          <w:szCs w:val="28"/>
        </w:rPr>
        <w:t xml:space="preserve">Piazza del </w:t>
      </w:r>
      <w:r>
        <w:rPr>
          <w:b/>
          <w:bCs/>
          <w:sz w:val="28"/>
          <w:szCs w:val="28"/>
        </w:rPr>
        <w:t>Municipio n.1</w:t>
      </w:r>
      <w:r w:rsidRPr="0090084C">
        <w:rPr>
          <w:b/>
          <w:bCs/>
          <w:sz w:val="28"/>
          <w:szCs w:val="28"/>
        </w:rPr>
        <w:t xml:space="preserve"> </w:t>
      </w:r>
    </w:p>
    <w:p w:rsidR="0090084C" w:rsidRPr="00A24802" w:rsidRDefault="0090084C" w:rsidP="0090084C">
      <w:pPr>
        <w:spacing w:line="259" w:lineRule="auto"/>
        <w:ind w:left="6372" w:right="5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26832</w:t>
      </w:r>
      <w:r w:rsidRPr="0090084C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LO</w:t>
      </w:r>
      <w:r w:rsidRPr="0090084C">
        <w:rPr>
          <w:b/>
          <w:bCs/>
          <w:sz w:val="28"/>
          <w:szCs w:val="28"/>
        </w:rPr>
        <w:t>)</w:t>
      </w:r>
    </w:p>
    <w:p w:rsidR="00A24802" w:rsidRDefault="00A24802" w:rsidP="004E49FD">
      <w:pPr>
        <w:spacing w:line="259" w:lineRule="auto"/>
        <w:ind w:right="54"/>
        <w:jc w:val="center"/>
        <w:rPr>
          <w:rFonts w:ascii="Segoe UI" w:eastAsia="Segoe UI" w:hAnsi="Segoe UI" w:cs="Segoe UI"/>
          <w:b/>
          <w:sz w:val="28"/>
        </w:rPr>
      </w:pPr>
    </w:p>
    <w:p w:rsidR="00267E74" w:rsidRDefault="00267E74" w:rsidP="004E49FD">
      <w:pPr>
        <w:spacing w:line="259" w:lineRule="auto"/>
        <w:ind w:right="54"/>
        <w:jc w:val="center"/>
        <w:rPr>
          <w:rFonts w:ascii="Segoe UI" w:eastAsia="Segoe UI" w:hAnsi="Segoe UI" w:cs="Segoe UI"/>
          <w:b/>
          <w:sz w:val="28"/>
        </w:rPr>
      </w:pPr>
    </w:p>
    <w:p w:rsidR="00A24802" w:rsidRPr="0090084C" w:rsidRDefault="0090084C" w:rsidP="0090084C">
      <w:pPr>
        <w:pStyle w:val="Corpotesto"/>
        <w:rPr>
          <w:rFonts w:ascii="Segoe UI" w:eastAsia="Segoe UI" w:hAnsi="Segoe UI" w:cs="Segoe UI"/>
          <w:b/>
          <w:szCs w:val="24"/>
        </w:rPr>
      </w:pPr>
      <w:r w:rsidRPr="0090084C">
        <w:rPr>
          <w:rFonts w:ascii="Segoe UI" w:eastAsia="Segoe UI" w:hAnsi="Segoe UI" w:cs="Segoe UI"/>
          <w:b/>
          <w:szCs w:val="24"/>
        </w:rPr>
        <w:t xml:space="preserve">OGGETTO: ASTA PUBBLICA PER LA </w:t>
      </w:r>
      <w:r w:rsidR="007A3C0B">
        <w:rPr>
          <w:rFonts w:ascii="Segoe UI" w:eastAsia="Segoe UI" w:hAnsi="Segoe UI" w:cs="Segoe UI"/>
          <w:b/>
          <w:szCs w:val="24"/>
        </w:rPr>
        <w:t xml:space="preserve">VENDITA </w:t>
      </w:r>
      <w:r w:rsidRPr="0090084C">
        <w:rPr>
          <w:rFonts w:ascii="Segoe UI" w:eastAsia="Segoe UI" w:hAnsi="Segoe UI" w:cs="Segoe UI"/>
          <w:b/>
          <w:szCs w:val="24"/>
        </w:rPr>
        <w:t xml:space="preserve">DI BENI MOBILI COSTITUITI DA </w:t>
      </w:r>
      <w:r w:rsidR="00AC2B04">
        <w:rPr>
          <w:rFonts w:ascii="Segoe UI" w:eastAsia="Segoe UI" w:hAnsi="Segoe UI" w:cs="Segoe UI"/>
          <w:b/>
          <w:szCs w:val="24"/>
        </w:rPr>
        <w:t xml:space="preserve">1 (UNO) </w:t>
      </w:r>
      <w:r w:rsidRPr="0090084C">
        <w:rPr>
          <w:rFonts w:ascii="Segoe UI" w:eastAsia="Segoe UI" w:hAnsi="Segoe UI" w:cs="Segoe UI"/>
          <w:b/>
          <w:szCs w:val="24"/>
        </w:rPr>
        <w:t>AUTOMEZZ</w:t>
      </w:r>
      <w:r w:rsidR="00AC2B04">
        <w:rPr>
          <w:rFonts w:ascii="Segoe UI" w:eastAsia="Segoe UI" w:hAnsi="Segoe UI" w:cs="Segoe UI"/>
          <w:b/>
          <w:szCs w:val="24"/>
        </w:rPr>
        <w:t>O</w:t>
      </w:r>
      <w:r w:rsidRPr="0090084C">
        <w:rPr>
          <w:rFonts w:ascii="Segoe UI" w:eastAsia="Segoe UI" w:hAnsi="Segoe UI" w:cs="Segoe UI"/>
          <w:b/>
          <w:szCs w:val="24"/>
        </w:rPr>
        <w:t xml:space="preserve"> DI PROPRIETÀ DEL COMUNE DI CE</w:t>
      </w:r>
      <w:r>
        <w:rPr>
          <w:rFonts w:ascii="Segoe UI" w:eastAsia="Segoe UI" w:hAnsi="Segoe UI" w:cs="Segoe UI"/>
          <w:b/>
          <w:szCs w:val="24"/>
        </w:rPr>
        <w:t>RVIGNANO D’ADDA</w:t>
      </w:r>
      <w:r w:rsidRPr="0090084C">
        <w:rPr>
          <w:rFonts w:ascii="Segoe UI" w:eastAsia="Segoe UI" w:hAnsi="Segoe UI" w:cs="Segoe UI"/>
          <w:b/>
          <w:szCs w:val="24"/>
        </w:rPr>
        <w:t xml:space="preserve"> – LOTTO</w:t>
      </w:r>
      <w:r>
        <w:rPr>
          <w:rFonts w:ascii="Segoe UI" w:eastAsia="Segoe UI" w:hAnsi="Segoe UI" w:cs="Segoe UI"/>
          <w:b/>
          <w:szCs w:val="24"/>
        </w:rPr>
        <w:t xml:space="preserve"> N.1.</w:t>
      </w:r>
    </w:p>
    <w:p w:rsidR="00A24802" w:rsidRDefault="00A24802" w:rsidP="00A24802">
      <w:pPr>
        <w:pStyle w:val="Corpotesto"/>
        <w:rPr>
          <w:rFonts w:ascii="Segoe UI" w:hAnsi="Segoe UI"/>
          <w:sz w:val="22"/>
        </w:rPr>
      </w:pPr>
    </w:p>
    <w:p w:rsidR="00A24802" w:rsidRPr="00637928" w:rsidRDefault="00A24802" w:rsidP="00637928">
      <w:pPr>
        <w:pStyle w:val="Corpotesto"/>
        <w:tabs>
          <w:tab w:val="left" w:pos="3743"/>
          <w:tab w:val="left" w:pos="4252"/>
          <w:tab w:val="left" w:pos="5704"/>
          <w:tab w:val="left" w:pos="5769"/>
          <w:tab w:val="left" w:pos="6506"/>
          <w:tab w:val="left" w:pos="9648"/>
          <w:tab w:val="left" w:pos="9691"/>
        </w:tabs>
        <w:spacing w:before="134" w:line="331" w:lineRule="auto"/>
        <w:ind w:left="112" w:right="409"/>
        <w:rPr>
          <w:rFonts w:ascii="Segoe UI" w:hAnsi="Segoe UI"/>
        </w:rPr>
      </w:pPr>
      <w:r>
        <w:rPr>
          <w:rFonts w:ascii="Segoe UI" w:hAnsi="Segoe UI"/>
        </w:rPr>
        <w:t>Il/La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sottoscritto/a</w:t>
      </w:r>
      <w:r>
        <w:rPr>
          <w:rFonts w:ascii="Segoe UI" w:hAnsi="Segoe UI"/>
          <w:spacing w:val="45"/>
        </w:rPr>
        <w:t xml:space="preserve"> </w:t>
      </w:r>
      <w:r>
        <w:rPr>
          <w:rFonts w:ascii="Segoe UI" w:hAnsi="Segoe UI"/>
        </w:rPr>
        <w:t>Nome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</w:rPr>
        <w:t>Cognome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</w:rPr>
        <w:t xml:space="preserve"> nato/a</w:t>
      </w:r>
      <w:r>
        <w:rPr>
          <w:rFonts w:ascii="Segoe UI" w:hAnsi="Segoe UI"/>
          <w:spacing w:val="48"/>
        </w:rPr>
        <w:t xml:space="preserve"> </w:t>
      </w:r>
      <w:proofErr w:type="spellStart"/>
      <w:r>
        <w:rPr>
          <w:rFonts w:ascii="Segoe UI" w:hAnsi="Segoe UI"/>
        </w:rPr>
        <w:t>a</w:t>
      </w:r>
      <w:proofErr w:type="spellEnd"/>
      <w:r>
        <w:rPr>
          <w:rFonts w:ascii="Segoe UI" w:hAnsi="Segoe UI"/>
          <w:u w:val="single"/>
        </w:rPr>
        <w:tab/>
      </w:r>
      <w:r>
        <w:rPr>
          <w:rFonts w:ascii="Segoe UI" w:hAnsi="Segoe UI"/>
        </w:rPr>
        <w:t>, il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</w:rPr>
        <w:t>,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residente</w:t>
      </w:r>
      <w:r>
        <w:rPr>
          <w:rFonts w:ascii="Segoe UI" w:hAnsi="Segoe UI"/>
          <w:spacing w:val="-4"/>
        </w:rPr>
        <w:t xml:space="preserve"> </w:t>
      </w:r>
      <w:proofErr w:type="gramStart"/>
      <w:r>
        <w:rPr>
          <w:rFonts w:ascii="Segoe UI" w:hAnsi="Segoe UI"/>
        </w:rPr>
        <w:t xml:space="preserve">a </w:t>
      </w:r>
      <w:r>
        <w:rPr>
          <w:rFonts w:ascii="Segoe UI" w:hAnsi="Segoe UI"/>
          <w:w w:val="99"/>
          <w:u w:val="single"/>
        </w:rPr>
        <w:t xml:space="preserve"> </w:t>
      </w:r>
      <w:r>
        <w:rPr>
          <w:rFonts w:ascii="Segoe UI" w:hAnsi="Segoe UI"/>
          <w:u w:val="single"/>
        </w:rPr>
        <w:tab/>
      </w:r>
      <w:proofErr w:type="gramEnd"/>
      <w:r>
        <w:rPr>
          <w:rFonts w:ascii="Segoe UI" w:hAnsi="Segoe UI"/>
          <w:w w:val="24"/>
          <w:u w:val="single"/>
        </w:rPr>
        <w:t xml:space="preserve"> </w:t>
      </w:r>
      <w:r>
        <w:rPr>
          <w:rFonts w:ascii="Segoe UI" w:hAnsi="Segoe UI"/>
        </w:rPr>
        <w:t xml:space="preserve"> Via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</w:rPr>
        <w:t>n.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</w:rPr>
        <w:t>,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codice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 xml:space="preserve">fiscale </w:t>
      </w:r>
      <w:r>
        <w:rPr>
          <w:rFonts w:ascii="Segoe UI" w:hAnsi="Segoe UI"/>
          <w:w w:val="99"/>
          <w:u w:val="single"/>
        </w:rPr>
        <w:t xml:space="preserve"> 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</w:rPr>
        <w:t xml:space="preserve"> in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qualità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 xml:space="preserve">di </w:t>
      </w:r>
      <w:r>
        <w:rPr>
          <w:rFonts w:ascii="Segoe UI" w:hAnsi="Segoe UI"/>
          <w:w w:val="99"/>
          <w:u w:val="single"/>
        </w:rPr>
        <w:t xml:space="preserve"> 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w w:val="28"/>
          <w:u w:val="single"/>
        </w:rPr>
        <w:t xml:space="preserve"> </w:t>
      </w:r>
      <w:r>
        <w:rPr>
          <w:rFonts w:ascii="Segoe UI" w:hAnsi="Segoe UI"/>
        </w:rPr>
        <w:t xml:space="preserve"> della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 xml:space="preserve">ditta </w:t>
      </w:r>
      <w:r>
        <w:rPr>
          <w:rFonts w:ascii="Segoe UI" w:hAnsi="Segoe UI"/>
          <w:w w:val="99"/>
          <w:u w:val="single"/>
        </w:rPr>
        <w:t xml:space="preserve"> 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w w:val="19"/>
          <w:u w:val="single"/>
        </w:rPr>
        <w:t xml:space="preserve"> </w:t>
      </w:r>
      <w:r>
        <w:rPr>
          <w:rFonts w:ascii="Segoe UI" w:hAnsi="Segoe UI"/>
        </w:rPr>
        <w:t xml:space="preserve"> con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sede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in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  <w:w w:val="99"/>
          <w:u w:val="single"/>
        </w:rPr>
        <w:t xml:space="preserve"> 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  <w:r>
        <w:rPr>
          <w:rFonts w:ascii="Segoe UI" w:hAnsi="Segoe UI"/>
          <w:u w:val="single"/>
        </w:rPr>
        <w:tab/>
      </w:r>
    </w:p>
    <w:p w:rsidR="00A24802" w:rsidRDefault="00A24802" w:rsidP="00A24802">
      <w:pPr>
        <w:pStyle w:val="Titolo1"/>
        <w:ind w:left="1231" w:right="1486"/>
        <w:rPr>
          <w:rFonts w:ascii="Segoe UI" w:hAnsi="Segoe UI"/>
        </w:rPr>
      </w:pPr>
      <w:r>
        <w:rPr>
          <w:rFonts w:ascii="Segoe UI" w:hAnsi="Segoe UI"/>
        </w:rPr>
        <w:t>OFFRE</w:t>
      </w:r>
      <w:r>
        <w:rPr>
          <w:rFonts w:ascii="Segoe UI" w:hAnsi="Segoe UI"/>
          <w:spacing w:val="-3"/>
        </w:rPr>
        <w:t xml:space="preserve"> </w:t>
      </w:r>
    </w:p>
    <w:p w:rsidR="00A24802" w:rsidRDefault="00A24802" w:rsidP="00A24802">
      <w:pPr>
        <w:pStyle w:val="Corpotesto"/>
        <w:rPr>
          <w:rFonts w:ascii="Segoe UI" w:hAnsi="Segoe UI"/>
          <w:sz w:val="22"/>
        </w:rPr>
      </w:pPr>
    </w:p>
    <w:p w:rsidR="00A24802" w:rsidRPr="00A24802" w:rsidRDefault="00A24802" w:rsidP="00A24802">
      <w:pPr>
        <w:pStyle w:val="Paragrafoelenco"/>
        <w:widowControl w:val="0"/>
        <w:numPr>
          <w:ilvl w:val="0"/>
          <w:numId w:val="19"/>
        </w:numPr>
        <w:tabs>
          <w:tab w:val="left" w:pos="229"/>
        </w:tabs>
        <w:suppressAutoHyphens/>
        <w:spacing w:before="155" w:after="0" w:line="240" w:lineRule="auto"/>
        <w:ind w:hanging="117"/>
        <w:contextualSpacing w:val="0"/>
        <w:rPr>
          <w:rFonts w:ascii="Segoe UI" w:hAnsi="Segoe UI"/>
          <w:sz w:val="24"/>
          <w:szCs w:val="24"/>
        </w:rPr>
      </w:pPr>
      <w:r w:rsidRPr="00A24802">
        <w:rPr>
          <w:rFonts w:ascii="Segoe UI" w:hAnsi="Segoe UI"/>
          <w:sz w:val="24"/>
          <w:szCs w:val="24"/>
        </w:rPr>
        <w:t>per</w:t>
      </w:r>
      <w:r w:rsidRPr="00A24802">
        <w:rPr>
          <w:rFonts w:ascii="Segoe UI" w:hAnsi="Segoe UI"/>
          <w:spacing w:val="-2"/>
          <w:sz w:val="24"/>
          <w:szCs w:val="24"/>
        </w:rPr>
        <w:t xml:space="preserve"> </w:t>
      </w:r>
      <w:r w:rsidRPr="00A24802">
        <w:rPr>
          <w:rFonts w:ascii="Segoe UI" w:hAnsi="Segoe UI"/>
          <w:sz w:val="24"/>
          <w:szCs w:val="24"/>
        </w:rPr>
        <w:t>l’acquisto</w:t>
      </w:r>
      <w:r w:rsidRPr="00A24802">
        <w:rPr>
          <w:rFonts w:ascii="Segoe UI" w:hAnsi="Segoe UI"/>
          <w:spacing w:val="-1"/>
          <w:sz w:val="24"/>
          <w:szCs w:val="24"/>
        </w:rPr>
        <w:t xml:space="preserve"> </w:t>
      </w:r>
      <w:r w:rsidRPr="00A24802">
        <w:rPr>
          <w:rFonts w:ascii="Segoe UI" w:hAnsi="Segoe UI"/>
          <w:sz w:val="24"/>
          <w:szCs w:val="24"/>
        </w:rPr>
        <w:t>dell’automezzo</w:t>
      </w:r>
      <w:r w:rsidRPr="00A24802">
        <w:rPr>
          <w:rFonts w:ascii="Segoe UI" w:hAnsi="Segoe UI"/>
          <w:spacing w:val="-1"/>
          <w:sz w:val="24"/>
          <w:szCs w:val="24"/>
        </w:rPr>
        <w:t xml:space="preserve"> </w:t>
      </w:r>
      <w:r w:rsidRPr="00A24802">
        <w:rPr>
          <w:rFonts w:ascii="Segoe UI" w:hAnsi="Segoe UI"/>
          <w:sz w:val="24"/>
          <w:szCs w:val="24"/>
        </w:rPr>
        <w:t>di</w:t>
      </w:r>
      <w:r w:rsidRPr="00A24802">
        <w:rPr>
          <w:rFonts w:ascii="Segoe UI" w:hAnsi="Segoe UI"/>
          <w:spacing w:val="-3"/>
          <w:sz w:val="24"/>
          <w:szCs w:val="24"/>
        </w:rPr>
        <w:t xml:space="preserve"> </w:t>
      </w:r>
      <w:r w:rsidRPr="00A24802">
        <w:rPr>
          <w:rFonts w:ascii="Segoe UI" w:hAnsi="Segoe UI"/>
          <w:sz w:val="24"/>
          <w:szCs w:val="24"/>
        </w:rPr>
        <w:t>cui</w:t>
      </w:r>
      <w:r w:rsidRPr="00A24802">
        <w:rPr>
          <w:rFonts w:ascii="Segoe UI" w:hAnsi="Segoe UI"/>
          <w:spacing w:val="-2"/>
          <w:sz w:val="24"/>
          <w:szCs w:val="24"/>
        </w:rPr>
        <w:t xml:space="preserve"> </w:t>
      </w:r>
      <w:r w:rsidRPr="00A24802">
        <w:rPr>
          <w:rFonts w:ascii="Segoe UI" w:hAnsi="Segoe UI"/>
          <w:sz w:val="24"/>
          <w:szCs w:val="24"/>
        </w:rPr>
        <w:t>al</w:t>
      </w:r>
      <w:r w:rsidRPr="00A24802">
        <w:rPr>
          <w:rFonts w:ascii="Segoe UI" w:hAnsi="Segoe UI"/>
          <w:spacing w:val="-2"/>
          <w:sz w:val="24"/>
          <w:szCs w:val="24"/>
        </w:rPr>
        <w:t xml:space="preserve"> </w:t>
      </w:r>
      <w:r w:rsidRPr="00A24802">
        <w:rPr>
          <w:rFonts w:ascii="Segoe UI" w:hAnsi="Segoe UI"/>
          <w:sz w:val="24"/>
          <w:szCs w:val="24"/>
          <w:u w:val="single"/>
        </w:rPr>
        <w:t>LOTTO</w:t>
      </w:r>
      <w:r w:rsidRPr="00A24802">
        <w:rPr>
          <w:rFonts w:ascii="Segoe UI" w:hAnsi="Segoe UI"/>
          <w:spacing w:val="-1"/>
          <w:sz w:val="24"/>
          <w:szCs w:val="24"/>
          <w:u w:val="single"/>
        </w:rPr>
        <w:t xml:space="preserve"> </w:t>
      </w:r>
      <w:r w:rsidRPr="00A24802">
        <w:rPr>
          <w:rFonts w:ascii="Segoe UI" w:hAnsi="Segoe UI"/>
          <w:b/>
          <w:sz w:val="24"/>
          <w:szCs w:val="24"/>
          <w:u w:val="single"/>
        </w:rPr>
        <w:t>N.</w:t>
      </w:r>
      <w:r w:rsidRPr="00A24802">
        <w:rPr>
          <w:rFonts w:ascii="Segoe UI" w:hAnsi="Segoe UI"/>
          <w:b/>
          <w:spacing w:val="-5"/>
          <w:sz w:val="24"/>
          <w:szCs w:val="24"/>
          <w:u w:val="single"/>
        </w:rPr>
        <w:t xml:space="preserve"> </w:t>
      </w:r>
      <w:r w:rsidRPr="00A24802">
        <w:rPr>
          <w:rFonts w:ascii="Segoe UI" w:hAnsi="Segoe UI"/>
          <w:b/>
          <w:sz w:val="24"/>
          <w:szCs w:val="24"/>
          <w:u w:val="single"/>
        </w:rPr>
        <w:t>1</w:t>
      </w:r>
      <w:r w:rsidRPr="00A24802">
        <w:rPr>
          <w:rFonts w:ascii="Segoe UI" w:hAnsi="Segoe UI"/>
          <w:b/>
          <w:spacing w:val="-1"/>
          <w:sz w:val="24"/>
          <w:szCs w:val="24"/>
        </w:rPr>
        <w:t xml:space="preserve"> </w:t>
      </w:r>
      <w:r w:rsidRPr="00A24802">
        <w:rPr>
          <w:rFonts w:ascii="Segoe UI" w:hAnsi="Segoe UI"/>
          <w:sz w:val="24"/>
          <w:szCs w:val="24"/>
        </w:rPr>
        <w:t>l’importo</w:t>
      </w:r>
      <w:r w:rsidRPr="00A24802">
        <w:rPr>
          <w:rFonts w:ascii="Segoe UI" w:hAnsi="Segoe UI"/>
          <w:spacing w:val="-1"/>
          <w:sz w:val="24"/>
          <w:szCs w:val="24"/>
        </w:rPr>
        <w:t xml:space="preserve"> </w:t>
      </w:r>
      <w:r w:rsidRPr="00A24802">
        <w:rPr>
          <w:rFonts w:ascii="Segoe UI" w:hAnsi="Segoe UI"/>
          <w:sz w:val="24"/>
          <w:szCs w:val="24"/>
        </w:rPr>
        <w:t>di</w:t>
      </w:r>
    </w:p>
    <w:p w:rsidR="00A24802" w:rsidRDefault="00A24802" w:rsidP="00A24802">
      <w:pPr>
        <w:pStyle w:val="Corpotesto"/>
        <w:tabs>
          <w:tab w:val="left" w:pos="1751"/>
          <w:tab w:val="left" w:pos="9696"/>
        </w:tabs>
        <w:spacing w:before="92" w:line="331" w:lineRule="auto"/>
        <w:ind w:left="664" w:right="416" w:hanging="553"/>
        <w:rPr>
          <w:rFonts w:ascii="Segoe UI" w:hAnsi="Segoe UI"/>
        </w:rPr>
      </w:pPr>
      <w:proofErr w:type="gramStart"/>
      <w:r>
        <w:rPr>
          <w:rFonts w:ascii="Segoe UI" w:hAnsi="Segoe UI"/>
        </w:rPr>
        <w:t>Euro</w:t>
      </w:r>
      <w:r>
        <w:rPr>
          <w:rFonts w:ascii="Segoe UI" w:hAnsi="Segoe UI"/>
          <w:spacing w:val="45"/>
        </w:rPr>
        <w:t xml:space="preserve">  </w:t>
      </w:r>
      <w:r>
        <w:rPr>
          <w:rFonts w:ascii="Segoe UI" w:hAnsi="Segoe UI"/>
        </w:rPr>
        <w:t>(</w:t>
      </w:r>
      <w:proofErr w:type="gramEnd"/>
      <w:r>
        <w:rPr>
          <w:rFonts w:ascii="Segoe UI" w:hAnsi="Segoe UI"/>
        </w:rPr>
        <w:t>in</w:t>
      </w:r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</w:rPr>
        <w:t>cifre)</w:t>
      </w:r>
      <w:r>
        <w:rPr>
          <w:rFonts w:ascii="Segoe UI" w:hAnsi="Segoe UI"/>
        </w:rPr>
        <w:tab/>
      </w:r>
      <w:r>
        <w:rPr>
          <w:rFonts w:ascii="Segoe UI" w:hAnsi="Segoe UI"/>
          <w:w w:val="14"/>
        </w:rPr>
        <w:t xml:space="preserve"> </w:t>
      </w:r>
      <w:r>
        <w:rPr>
          <w:rFonts w:ascii="Segoe UI" w:hAnsi="Segoe UI"/>
          <w:w w:val="99"/>
          <w:u w:val="single"/>
        </w:rPr>
        <w:t xml:space="preserve"> </w:t>
      </w:r>
      <w:r>
        <w:rPr>
          <w:rFonts w:ascii="Segoe UI" w:hAnsi="Segoe UI"/>
          <w:u w:val="single"/>
        </w:rPr>
        <w:tab/>
      </w:r>
      <w:r>
        <w:rPr>
          <w:rFonts w:ascii="Segoe UI" w:hAnsi="Segoe UI"/>
        </w:rPr>
        <w:t xml:space="preserve"> (in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lettere)</w:t>
      </w:r>
      <w:r>
        <w:rPr>
          <w:rFonts w:ascii="Segoe UI" w:hAnsi="Segoe UI"/>
        </w:rPr>
        <w:tab/>
      </w:r>
      <w:r>
        <w:rPr>
          <w:rFonts w:ascii="Segoe UI" w:hAnsi="Segoe UI"/>
          <w:w w:val="99"/>
          <w:u w:val="single"/>
        </w:rPr>
        <w:t xml:space="preserve"> </w:t>
      </w:r>
      <w:r>
        <w:rPr>
          <w:rFonts w:ascii="Segoe UI" w:hAnsi="Segoe UI"/>
          <w:u w:val="single"/>
        </w:rPr>
        <w:tab/>
      </w:r>
    </w:p>
    <w:p w:rsidR="00637928" w:rsidRDefault="00637928" w:rsidP="00637928">
      <w:pPr>
        <w:spacing w:after="284"/>
        <w:ind w:left="-7"/>
      </w:pPr>
      <w:r>
        <w:t>Il sottoscritto/a dichiarare nella presente domanda di partecipazione – (Allegato B dell’asta pubblica per la vendita dell’autocarro targato FC968</w:t>
      </w:r>
      <w:proofErr w:type="gramStart"/>
      <w:r>
        <w:t>BH)  di</w:t>
      </w:r>
      <w:proofErr w:type="gramEnd"/>
      <w:r>
        <w:t xml:space="preserve"> aver preso piena conoscenza e di accettare</w:t>
      </w:r>
      <w:r w:rsidR="0058425F">
        <w:t xml:space="preserve"> </w:t>
      </w:r>
      <w:r>
        <w:t>incondizionatamente tutte le clausole previste nel presente Avviso e nei documenti allegati.</w:t>
      </w:r>
    </w:p>
    <w:p w:rsidR="00A24802" w:rsidRDefault="00A24802" w:rsidP="00A24802">
      <w:pPr>
        <w:pStyle w:val="Corpotesto"/>
        <w:rPr>
          <w:rFonts w:ascii="Segoe UI" w:hAnsi="Segoe UI"/>
        </w:rPr>
      </w:pPr>
    </w:p>
    <w:p w:rsidR="00A24802" w:rsidRDefault="00A24802" w:rsidP="00A24802">
      <w:pPr>
        <w:pStyle w:val="Corpotesto"/>
        <w:rPr>
          <w:rFonts w:ascii="Segoe UI" w:hAnsi="Segoe UI"/>
        </w:rPr>
      </w:pPr>
    </w:p>
    <w:p w:rsidR="00A24802" w:rsidRDefault="00A24802" w:rsidP="00730EB6">
      <w:pPr>
        <w:spacing w:after="310"/>
        <w:ind w:left="4956"/>
        <w:rPr>
          <w:rFonts w:ascii="Segoe UI" w:eastAsia="Segoe UI" w:hAnsi="Segoe UI" w:cs="Segoe UI"/>
          <w:b/>
          <w:sz w:val="28"/>
        </w:rPr>
      </w:pPr>
      <w:r>
        <w:rPr>
          <w:rFonts w:ascii="Segoe UI" w:eastAsia="Segoe UI" w:hAnsi="Segoe UI" w:cs="Segoe UI"/>
          <w:b/>
          <w:sz w:val="28"/>
        </w:rPr>
        <w:t>FIRMA LEGGIBILE</w:t>
      </w:r>
    </w:p>
    <w:p w:rsidR="00A24802" w:rsidRDefault="00BB0EEF" w:rsidP="00730EB6">
      <w:pPr>
        <w:spacing w:after="310"/>
        <w:ind w:left="4956"/>
        <w:rPr>
          <w:rFonts w:ascii="Segoe UI" w:eastAsia="Segoe UI" w:hAnsi="Segoe UI" w:cs="Segoe UI"/>
          <w:b/>
          <w:sz w:val="28"/>
        </w:rPr>
      </w:pPr>
      <w:r>
        <w:rPr>
          <w:rFonts w:ascii="Segoe UI" w:eastAsia="Segoe UI" w:hAnsi="Segoe UI" w:cs="Segoe UI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A24802" w:rsidRDefault="00A24802" w:rsidP="00730EB6">
      <w:pPr>
        <w:spacing w:after="310"/>
        <w:ind w:left="4956"/>
        <w:rPr>
          <w:rFonts w:ascii="Segoe UI" w:eastAsia="Segoe UI" w:hAnsi="Segoe UI" w:cs="Segoe UI"/>
          <w:b/>
          <w:sz w:val="28"/>
        </w:rPr>
      </w:pPr>
    </w:p>
    <w:sectPr w:rsidR="00A24802" w:rsidSect="006334FF">
      <w:pgSz w:w="11907" w:h="16839" w:code="9"/>
      <w:pgMar w:top="720" w:right="99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0CC7" w:rsidRDefault="00670CC7" w:rsidP="008032A4">
      <w:r>
        <w:separator/>
      </w:r>
    </w:p>
  </w:endnote>
  <w:endnote w:type="continuationSeparator" w:id="0">
    <w:p w:rsidR="00670CC7" w:rsidRDefault="00670CC7" w:rsidP="008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0CC7" w:rsidRDefault="00670CC7" w:rsidP="008032A4">
      <w:r>
        <w:separator/>
      </w:r>
    </w:p>
  </w:footnote>
  <w:footnote w:type="continuationSeparator" w:id="0">
    <w:p w:rsidR="00670CC7" w:rsidRDefault="00670CC7" w:rsidP="0080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20E2F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0"/>
        <w:szCs w:val="20"/>
        <w:lang w:eastAsia="it-IT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2"/>
        <w:szCs w:val="20"/>
        <w:lang w:eastAsia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eastAsia="it-I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0"/>
        <w:szCs w:val="20"/>
        <w:lang w:eastAsia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FF30CCA"/>
    <w:multiLevelType w:val="hybridMultilevel"/>
    <w:tmpl w:val="BC6E6DA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87D06"/>
    <w:multiLevelType w:val="hybridMultilevel"/>
    <w:tmpl w:val="57EA4702"/>
    <w:lvl w:ilvl="0" w:tplc="149ABDF8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F5C94"/>
    <w:multiLevelType w:val="multilevel"/>
    <w:tmpl w:val="CE5C5B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48855E69"/>
    <w:multiLevelType w:val="hybridMultilevel"/>
    <w:tmpl w:val="77960F9C"/>
    <w:lvl w:ilvl="0" w:tplc="EEEC72D2"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502F1"/>
    <w:multiLevelType w:val="hybridMultilevel"/>
    <w:tmpl w:val="EF9A67EC"/>
    <w:lvl w:ilvl="0" w:tplc="5F026D66">
      <w:start w:val="1"/>
      <w:numFmt w:val="lowerLetter"/>
      <w:lvlText w:val="%1)"/>
      <w:lvlJc w:val="left"/>
      <w:pPr>
        <w:ind w:left="84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6F81E">
      <w:start w:val="1"/>
      <w:numFmt w:val="bullet"/>
      <w:lvlText w:val="-"/>
      <w:lvlJc w:val="left"/>
      <w:pPr>
        <w:ind w:left="11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6442A">
      <w:start w:val="1"/>
      <w:numFmt w:val="bullet"/>
      <w:lvlText w:val="▪"/>
      <w:lvlJc w:val="left"/>
      <w:pPr>
        <w:ind w:left="20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AF9A2">
      <w:start w:val="1"/>
      <w:numFmt w:val="bullet"/>
      <w:lvlText w:val="•"/>
      <w:lvlJc w:val="left"/>
      <w:pPr>
        <w:ind w:left="276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6C726">
      <w:start w:val="1"/>
      <w:numFmt w:val="bullet"/>
      <w:lvlText w:val="o"/>
      <w:lvlJc w:val="left"/>
      <w:pPr>
        <w:ind w:left="34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2F7A6">
      <w:start w:val="1"/>
      <w:numFmt w:val="bullet"/>
      <w:lvlText w:val="▪"/>
      <w:lvlJc w:val="left"/>
      <w:pPr>
        <w:ind w:left="42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1828">
      <w:start w:val="1"/>
      <w:numFmt w:val="bullet"/>
      <w:lvlText w:val="•"/>
      <w:lvlJc w:val="left"/>
      <w:pPr>
        <w:ind w:left="49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8827C">
      <w:start w:val="1"/>
      <w:numFmt w:val="bullet"/>
      <w:lvlText w:val="o"/>
      <w:lvlJc w:val="left"/>
      <w:pPr>
        <w:ind w:left="56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077C0">
      <w:start w:val="1"/>
      <w:numFmt w:val="bullet"/>
      <w:lvlText w:val="▪"/>
      <w:lvlJc w:val="left"/>
      <w:pPr>
        <w:ind w:left="636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4434C3"/>
    <w:multiLevelType w:val="hybridMultilevel"/>
    <w:tmpl w:val="C186E7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2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3" w15:restartNumberingAfterBreak="0">
    <w:nsid w:val="55991755"/>
    <w:multiLevelType w:val="hybridMultilevel"/>
    <w:tmpl w:val="A876524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010F"/>
    <w:multiLevelType w:val="hybridMultilevel"/>
    <w:tmpl w:val="B5C86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C5FB3"/>
    <w:multiLevelType w:val="hybridMultilevel"/>
    <w:tmpl w:val="32F8BCC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42804"/>
    <w:multiLevelType w:val="multilevel"/>
    <w:tmpl w:val="986252F0"/>
    <w:lvl w:ilvl="0">
      <w:numFmt w:val="bullet"/>
      <w:lvlText w:val="-"/>
      <w:lvlJc w:val="left"/>
      <w:pPr>
        <w:tabs>
          <w:tab w:val="num" w:pos="0"/>
        </w:tabs>
        <w:ind w:left="228" w:hanging="116"/>
      </w:pPr>
      <w:rPr>
        <w:rFonts w:ascii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0" w:hanging="11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0" w:hanging="11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0" w:hanging="11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0" w:hanging="11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0" w:hanging="11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0" w:hanging="11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0" w:hanging="11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0" w:hanging="116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6536092F"/>
    <w:multiLevelType w:val="hybridMultilevel"/>
    <w:tmpl w:val="198C7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745E3"/>
    <w:multiLevelType w:val="hybridMultilevel"/>
    <w:tmpl w:val="D72094BA"/>
    <w:lvl w:ilvl="0" w:tplc="0410000D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 w16cid:durableId="1678387360">
    <w:abstractNumId w:val="8"/>
  </w:num>
  <w:num w:numId="2" w16cid:durableId="921721849">
    <w:abstractNumId w:val="18"/>
  </w:num>
  <w:num w:numId="3" w16cid:durableId="684013684">
    <w:abstractNumId w:val="7"/>
  </w:num>
  <w:num w:numId="4" w16cid:durableId="46222045">
    <w:abstractNumId w:val="17"/>
  </w:num>
  <w:num w:numId="5" w16cid:durableId="1209679525">
    <w:abstractNumId w:val="6"/>
  </w:num>
  <w:num w:numId="6" w16cid:durableId="1880433002">
    <w:abstractNumId w:val="13"/>
  </w:num>
  <w:num w:numId="7" w16cid:durableId="163933132">
    <w:abstractNumId w:val="9"/>
  </w:num>
  <w:num w:numId="8" w16cid:durableId="1207258593">
    <w:abstractNumId w:val="15"/>
  </w:num>
  <w:num w:numId="9" w16cid:durableId="1837917129">
    <w:abstractNumId w:val="12"/>
  </w:num>
  <w:num w:numId="10" w16cid:durableId="1664551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5370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759082">
    <w:abstractNumId w:val="3"/>
  </w:num>
  <w:num w:numId="13" w16cid:durableId="90075167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06244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1258591">
    <w:abstractNumId w:val="14"/>
  </w:num>
  <w:num w:numId="16" w16cid:durableId="1652052237">
    <w:abstractNumId w:val="0"/>
  </w:num>
  <w:num w:numId="17" w16cid:durableId="835221980">
    <w:abstractNumId w:val="11"/>
  </w:num>
  <w:num w:numId="18" w16cid:durableId="1108744257">
    <w:abstractNumId w:val="10"/>
  </w:num>
  <w:num w:numId="19" w16cid:durableId="14148892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1D"/>
    <w:rsid w:val="00004901"/>
    <w:rsid w:val="000213AE"/>
    <w:rsid w:val="00032E64"/>
    <w:rsid w:val="00041888"/>
    <w:rsid w:val="00041E13"/>
    <w:rsid w:val="000423C1"/>
    <w:rsid w:val="00050F1D"/>
    <w:rsid w:val="000526FE"/>
    <w:rsid w:val="000744E2"/>
    <w:rsid w:val="00081473"/>
    <w:rsid w:val="00090C05"/>
    <w:rsid w:val="00094355"/>
    <w:rsid w:val="000A13D2"/>
    <w:rsid w:val="000A3BBD"/>
    <w:rsid w:val="000A7A9C"/>
    <w:rsid w:val="000B05FD"/>
    <w:rsid w:val="000C6717"/>
    <w:rsid w:val="000D3984"/>
    <w:rsid w:val="000D506C"/>
    <w:rsid w:val="000E3E0F"/>
    <w:rsid w:val="000F26A1"/>
    <w:rsid w:val="000F42A4"/>
    <w:rsid w:val="000F5BF0"/>
    <w:rsid w:val="00105EE2"/>
    <w:rsid w:val="001071C1"/>
    <w:rsid w:val="001114F0"/>
    <w:rsid w:val="00117434"/>
    <w:rsid w:val="00122818"/>
    <w:rsid w:val="0012679C"/>
    <w:rsid w:val="001543F4"/>
    <w:rsid w:val="00157B74"/>
    <w:rsid w:val="00172456"/>
    <w:rsid w:val="00176CF2"/>
    <w:rsid w:val="00180CB9"/>
    <w:rsid w:val="00181B03"/>
    <w:rsid w:val="00183B8C"/>
    <w:rsid w:val="001851DD"/>
    <w:rsid w:val="00193673"/>
    <w:rsid w:val="001A2529"/>
    <w:rsid w:val="001A2B97"/>
    <w:rsid w:val="001B0255"/>
    <w:rsid w:val="001B0E9F"/>
    <w:rsid w:val="001C0415"/>
    <w:rsid w:val="001D7019"/>
    <w:rsid w:val="001D73AA"/>
    <w:rsid w:val="001E21D8"/>
    <w:rsid w:val="001E3A80"/>
    <w:rsid w:val="001E4088"/>
    <w:rsid w:val="001E59A5"/>
    <w:rsid w:val="00204BC5"/>
    <w:rsid w:val="002110EF"/>
    <w:rsid w:val="002124A8"/>
    <w:rsid w:val="002124FA"/>
    <w:rsid w:val="0021287F"/>
    <w:rsid w:val="002174F4"/>
    <w:rsid w:val="00236BF4"/>
    <w:rsid w:val="002371CD"/>
    <w:rsid w:val="00247D60"/>
    <w:rsid w:val="00251F9C"/>
    <w:rsid w:val="00254B6B"/>
    <w:rsid w:val="00267E74"/>
    <w:rsid w:val="00272454"/>
    <w:rsid w:val="0027350C"/>
    <w:rsid w:val="00281613"/>
    <w:rsid w:val="00284BF9"/>
    <w:rsid w:val="00292C29"/>
    <w:rsid w:val="002A2542"/>
    <w:rsid w:val="002A2805"/>
    <w:rsid w:val="002A2C72"/>
    <w:rsid w:val="002A52D3"/>
    <w:rsid w:val="002A6B65"/>
    <w:rsid w:val="002B6457"/>
    <w:rsid w:val="002C3C55"/>
    <w:rsid w:val="002C5F1A"/>
    <w:rsid w:val="002D3008"/>
    <w:rsid w:val="002D400D"/>
    <w:rsid w:val="002D623C"/>
    <w:rsid w:val="002E5DBA"/>
    <w:rsid w:val="002E5F1F"/>
    <w:rsid w:val="002F50E1"/>
    <w:rsid w:val="002F5A46"/>
    <w:rsid w:val="002F7520"/>
    <w:rsid w:val="002F7B02"/>
    <w:rsid w:val="00302542"/>
    <w:rsid w:val="003146A7"/>
    <w:rsid w:val="0032039B"/>
    <w:rsid w:val="003203D3"/>
    <w:rsid w:val="00326526"/>
    <w:rsid w:val="00332AF9"/>
    <w:rsid w:val="0033429A"/>
    <w:rsid w:val="00340FAD"/>
    <w:rsid w:val="003421D3"/>
    <w:rsid w:val="0034510B"/>
    <w:rsid w:val="00345506"/>
    <w:rsid w:val="00353F36"/>
    <w:rsid w:val="003656FB"/>
    <w:rsid w:val="00370AD4"/>
    <w:rsid w:val="00371312"/>
    <w:rsid w:val="003809C7"/>
    <w:rsid w:val="00383131"/>
    <w:rsid w:val="0039022C"/>
    <w:rsid w:val="003B44CA"/>
    <w:rsid w:val="003B5E34"/>
    <w:rsid w:val="003C0412"/>
    <w:rsid w:val="003D2260"/>
    <w:rsid w:val="003D4742"/>
    <w:rsid w:val="003E2C87"/>
    <w:rsid w:val="003E37E2"/>
    <w:rsid w:val="003E457D"/>
    <w:rsid w:val="004047C6"/>
    <w:rsid w:val="00413302"/>
    <w:rsid w:val="00434CBB"/>
    <w:rsid w:val="00435148"/>
    <w:rsid w:val="00437B4A"/>
    <w:rsid w:val="00446739"/>
    <w:rsid w:val="00446FA8"/>
    <w:rsid w:val="00467491"/>
    <w:rsid w:val="00470C93"/>
    <w:rsid w:val="00472EC4"/>
    <w:rsid w:val="00483E9F"/>
    <w:rsid w:val="004843E3"/>
    <w:rsid w:val="00487510"/>
    <w:rsid w:val="0049533F"/>
    <w:rsid w:val="004A1817"/>
    <w:rsid w:val="004A1CC0"/>
    <w:rsid w:val="004A374E"/>
    <w:rsid w:val="004B1F98"/>
    <w:rsid w:val="004B2A25"/>
    <w:rsid w:val="004B765C"/>
    <w:rsid w:val="004C1316"/>
    <w:rsid w:val="004C6F98"/>
    <w:rsid w:val="004E0FA1"/>
    <w:rsid w:val="004E49FD"/>
    <w:rsid w:val="004E776B"/>
    <w:rsid w:val="004F5468"/>
    <w:rsid w:val="004F6B97"/>
    <w:rsid w:val="004F71A9"/>
    <w:rsid w:val="00501479"/>
    <w:rsid w:val="005032C3"/>
    <w:rsid w:val="005079D9"/>
    <w:rsid w:val="0051289E"/>
    <w:rsid w:val="00530209"/>
    <w:rsid w:val="00540388"/>
    <w:rsid w:val="00544579"/>
    <w:rsid w:val="005472D1"/>
    <w:rsid w:val="0054770F"/>
    <w:rsid w:val="00554DEF"/>
    <w:rsid w:val="00563A3C"/>
    <w:rsid w:val="005719AF"/>
    <w:rsid w:val="0057346E"/>
    <w:rsid w:val="005773F3"/>
    <w:rsid w:val="0058178C"/>
    <w:rsid w:val="0058425F"/>
    <w:rsid w:val="0059600D"/>
    <w:rsid w:val="005A1344"/>
    <w:rsid w:val="005A64CB"/>
    <w:rsid w:val="005A65DE"/>
    <w:rsid w:val="005C0DBF"/>
    <w:rsid w:val="005C553C"/>
    <w:rsid w:val="005D1128"/>
    <w:rsid w:val="005D2D0C"/>
    <w:rsid w:val="005D6F9D"/>
    <w:rsid w:val="005E3445"/>
    <w:rsid w:val="005F0ECC"/>
    <w:rsid w:val="006071E8"/>
    <w:rsid w:val="006100B1"/>
    <w:rsid w:val="00612977"/>
    <w:rsid w:val="00617CD3"/>
    <w:rsid w:val="0062184E"/>
    <w:rsid w:val="00621EAB"/>
    <w:rsid w:val="00622C2E"/>
    <w:rsid w:val="006334FF"/>
    <w:rsid w:val="00637928"/>
    <w:rsid w:val="00640482"/>
    <w:rsid w:val="00644569"/>
    <w:rsid w:val="00646BAA"/>
    <w:rsid w:val="00660441"/>
    <w:rsid w:val="00662075"/>
    <w:rsid w:val="006677B9"/>
    <w:rsid w:val="00670CC7"/>
    <w:rsid w:val="00696D30"/>
    <w:rsid w:val="006A4F5E"/>
    <w:rsid w:val="006A52F7"/>
    <w:rsid w:val="006B1F8F"/>
    <w:rsid w:val="006B6091"/>
    <w:rsid w:val="006C510A"/>
    <w:rsid w:val="006C728E"/>
    <w:rsid w:val="006D1539"/>
    <w:rsid w:val="006D5DD6"/>
    <w:rsid w:val="006E5845"/>
    <w:rsid w:val="006E62B1"/>
    <w:rsid w:val="006F0803"/>
    <w:rsid w:val="006F3F71"/>
    <w:rsid w:val="00700095"/>
    <w:rsid w:val="007039E0"/>
    <w:rsid w:val="00705157"/>
    <w:rsid w:val="00724BF3"/>
    <w:rsid w:val="0072545F"/>
    <w:rsid w:val="0072576D"/>
    <w:rsid w:val="00730897"/>
    <w:rsid w:val="00730EB6"/>
    <w:rsid w:val="00752632"/>
    <w:rsid w:val="0075285B"/>
    <w:rsid w:val="007557F5"/>
    <w:rsid w:val="00755D46"/>
    <w:rsid w:val="00777ADF"/>
    <w:rsid w:val="0078286C"/>
    <w:rsid w:val="00794CED"/>
    <w:rsid w:val="007A054C"/>
    <w:rsid w:val="007A3C0B"/>
    <w:rsid w:val="007A50CA"/>
    <w:rsid w:val="007B3D87"/>
    <w:rsid w:val="007B4844"/>
    <w:rsid w:val="007C16E8"/>
    <w:rsid w:val="007C1822"/>
    <w:rsid w:val="007D69C5"/>
    <w:rsid w:val="007F7250"/>
    <w:rsid w:val="00800523"/>
    <w:rsid w:val="008032A4"/>
    <w:rsid w:val="0080508C"/>
    <w:rsid w:val="008078E1"/>
    <w:rsid w:val="0081374D"/>
    <w:rsid w:val="008167DB"/>
    <w:rsid w:val="00817899"/>
    <w:rsid w:val="00826082"/>
    <w:rsid w:val="008262DC"/>
    <w:rsid w:val="008305FB"/>
    <w:rsid w:val="008328D9"/>
    <w:rsid w:val="00844410"/>
    <w:rsid w:val="00850D80"/>
    <w:rsid w:val="0085188F"/>
    <w:rsid w:val="00853825"/>
    <w:rsid w:val="00854F49"/>
    <w:rsid w:val="008629FA"/>
    <w:rsid w:val="00864AAE"/>
    <w:rsid w:val="00871AAF"/>
    <w:rsid w:val="00873AA0"/>
    <w:rsid w:val="00881D65"/>
    <w:rsid w:val="00893E7D"/>
    <w:rsid w:val="008A2887"/>
    <w:rsid w:val="008A3809"/>
    <w:rsid w:val="008B4DD2"/>
    <w:rsid w:val="008D27D5"/>
    <w:rsid w:val="008E1F16"/>
    <w:rsid w:val="008F07EB"/>
    <w:rsid w:val="0090084C"/>
    <w:rsid w:val="00902CFC"/>
    <w:rsid w:val="009106C4"/>
    <w:rsid w:val="009265E0"/>
    <w:rsid w:val="00932241"/>
    <w:rsid w:val="009355FB"/>
    <w:rsid w:val="00946280"/>
    <w:rsid w:val="00947377"/>
    <w:rsid w:val="00954205"/>
    <w:rsid w:val="009645C9"/>
    <w:rsid w:val="00964FFB"/>
    <w:rsid w:val="00965098"/>
    <w:rsid w:val="00976598"/>
    <w:rsid w:val="00983688"/>
    <w:rsid w:val="00986C39"/>
    <w:rsid w:val="009924F2"/>
    <w:rsid w:val="009928D9"/>
    <w:rsid w:val="009977F1"/>
    <w:rsid w:val="009A2940"/>
    <w:rsid w:val="009B47F8"/>
    <w:rsid w:val="009C163D"/>
    <w:rsid w:val="009C233B"/>
    <w:rsid w:val="009C41B8"/>
    <w:rsid w:val="009D3839"/>
    <w:rsid w:val="009E4436"/>
    <w:rsid w:val="00A016A0"/>
    <w:rsid w:val="00A041E3"/>
    <w:rsid w:val="00A06414"/>
    <w:rsid w:val="00A105D1"/>
    <w:rsid w:val="00A17B7B"/>
    <w:rsid w:val="00A2012C"/>
    <w:rsid w:val="00A22EC6"/>
    <w:rsid w:val="00A24802"/>
    <w:rsid w:val="00A27480"/>
    <w:rsid w:val="00A30E2C"/>
    <w:rsid w:val="00A4277E"/>
    <w:rsid w:val="00A6500D"/>
    <w:rsid w:val="00A70D5E"/>
    <w:rsid w:val="00A7169E"/>
    <w:rsid w:val="00A81910"/>
    <w:rsid w:val="00A85405"/>
    <w:rsid w:val="00A94B83"/>
    <w:rsid w:val="00AA291C"/>
    <w:rsid w:val="00AB0F2F"/>
    <w:rsid w:val="00AB5712"/>
    <w:rsid w:val="00AC2B04"/>
    <w:rsid w:val="00AC2D78"/>
    <w:rsid w:val="00AD00EE"/>
    <w:rsid w:val="00AE105B"/>
    <w:rsid w:val="00AE316C"/>
    <w:rsid w:val="00AF3A80"/>
    <w:rsid w:val="00B00B29"/>
    <w:rsid w:val="00B034CA"/>
    <w:rsid w:val="00B10948"/>
    <w:rsid w:val="00B16F43"/>
    <w:rsid w:val="00B30FD9"/>
    <w:rsid w:val="00B36B97"/>
    <w:rsid w:val="00B37A88"/>
    <w:rsid w:val="00B37C17"/>
    <w:rsid w:val="00B54C4E"/>
    <w:rsid w:val="00B5635C"/>
    <w:rsid w:val="00B600B5"/>
    <w:rsid w:val="00B777E8"/>
    <w:rsid w:val="00B82C8D"/>
    <w:rsid w:val="00B85B77"/>
    <w:rsid w:val="00B86F8F"/>
    <w:rsid w:val="00B9771C"/>
    <w:rsid w:val="00BA1DE9"/>
    <w:rsid w:val="00BB0EEF"/>
    <w:rsid w:val="00BC0E25"/>
    <w:rsid w:val="00BC43DA"/>
    <w:rsid w:val="00BC4B3C"/>
    <w:rsid w:val="00BD2C62"/>
    <w:rsid w:val="00BF6374"/>
    <w:rsid w:val="00C019F0"/>
    <w:rsid w:val="00C06C5D"/>
    <w:rsid w:val="00C0739F"/>
    <w:rsid w:val="00C33237"/>
    <w:rsid w:val="00C57F8A"/>
    <w:rsid w:val="00C866DF"/>
    <w:rsid w:val="00C928BB"/>
    <w:rsid w:val="00C9439E"/>
    <w:rsid w:val="00CB48A1"/>
    <w:rsid w:val="00CC1159"/>
    <w:rsid w:val="00CC313B"/>
    <w:rsid w:val="00CC3F35"/>
    <w:rsid w:val="00CC4829"/>
    <w:rsid w:val="00CD36D2"/>
    <w:rsid w:val="00CE2289"/>
    <w:rsid w:val="00CE3437"/>
    <w:rsid w:val="00CE4D64"/>
    <w:rsid w:val="00CE4F4F"/>
    <w:rsid w:val="00D04C78"/>
    <w:rsid w:val="00D06283"/>
    <w:rsid w:val="00D06954"/>
    <w:rsid w:val="00D2207C"/>
    <w:rsid w:val="00D229CA"/>
    <w:rsid w:val="00D232D4"/>
    <w:rsid w:val="00D23602"/>
    <w:rsid w:val="00D25C86"/>
    <w:rsid w:val="00D30E69"/>
    <w:rsid w:val="00D331C8"/>
    <w:rsid w:val="00D33665"/>
    <w:rsid w:val="00D342EF"/>
    <w:rsid w:val="00D3445C"/>
    <w:rsid w:val="00D45943"/>
    <w:rsid w:val="00D60743"/>
    <w:rsid w:val="00D728C7"/>
    <w:rsid w:val="00D72A71"/>
    <w:rsid w:val="00D742F3"/>
    <w:rsid w:val="00D86DD7"/>
    <w:rsid w:val="00DA17CC"/>
    <w:rsid w:val="00DA6F35"/>
    <w:rsid w:val="00DA7B79"/>
    <w:rsid w:val="00DB0A4A"/>
    <w:rsid w:val="00DB6E59"/>
    <w:rsid w:val="00DC2DBC"/>
    <w:rsid w:val="00DD25E8"/>
    <w:rsid w:val="00DD4C85"/>
    <w:rsid w:val="00DD6912"/>
    <w:rsid w:val="00DD6FD0"/>
    <w:rsid w:val="00DE0055"/>
    <w:rsid w:val="00DE3FC2"/>
    <w:rsid w:val="00DE6AFF"/>
    <w:rsid w:val="00DF2C7F"/>
    <w:rsid w:val="00DF40F0"/>
    <w:rsid w:val="00E01FD1"/>
    <w:rsid w:val="00E020F0"/>
    <w:rsid w:val="00E05021"/>
    <w:rsid w:val="00E0618D"/>
    <w:rsid w:val="00E1273B"/>
    <w:rsid w:val="00E1531F"/>
    <w:rsid w:val="00E16ED9"/>
    <w:rsid w:val="00E42202"/>
    <w:rsid w:val="00E4651A"/>
    <w:rsid w:val="00E50065"/>
    <w:rsid w:val="00E578E1"/>
    <w:rsid w:val="00E74CEC"/>
    <w:rsid w:val="00E805A5"/>
    <w:rsid w:val="00E81EF4"/>
    <w:rsid w:val="00E8664C"/>
    <w:rsid w:val="00E86AD5"/>
    <w:rsid w:val="00E95BCE"/>
    <w:rsid w:val="00EA5649"/>
    <w:rsid w:val="00EB294A"/>
    <w:rsid w:val="00EB3C8C"/>
    <w:rsid w:val="00EB6A1D"/>
    <w:rsid w:val="00EB6A3C"/>
    <w:rsid w:val="00EC1413"/>
    <w:rsid w:val="00EC6E68"/>
    <w:rsid w:val="00EC7723"/>
    <w:rsid w:val="00ED4FCE"/>
    <w:rsid w:val="00EE190A"/>
    <w:rsid w:val="00EE3D23"/>
    <w:rsid w:val="00EE591D"/>
    <w:rsid w:val="00F01837"/>
    <w:rsid w:val="00F12644"/>
    <w:rsid w:val="00F23089"/>
    <w:rsid w:val="00F31420"/>
    <w:rsid w:val="00F33E3F"/>
    <w:rsid w:val="00F37F23"/>
    <w:rsid w:val="00F40A04"/>
    <w:rsid w:val="00F54C8B"/>
    <w:rsid w:val="00F7310E"/>
    <w:rsid w:val="00F73FFE"/>
    <w:rsid w:val="00F74F94"/>
    <w:rsid w:val="00F7528F"/>
    <w:rsid w:val="00F76116"/>
    <w:rsid w:val="00F92172"/>
    <w:rsid w:val="00FA3820"/>
    <w:rsid w:val="00FA3C1F"/>
    <w:rsid w:val="00FA6060"/>
    <w:rsid w:val="00FB2EA0"/>
    <w:rsid w:val="00FD06D5"/>
    <w:rsid w:val="00FE6954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72C779-B366-4544-87AC-D8889318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G Times" w:hAnsi="CG Times"/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G Times" w:hAnsi="CG Times"/>
      <w:b/>
      <w:i/>
      <w:i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lbertus Extra Bold" w:hAnsi="Albertus Extra Bold" w:cs="Tahoma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ind w:left="60"/>
      <w:jc w:val="both"/>
      <w:textAlignment w:val="baseline"/>
    </w:pPr>
    <w:rPr>
      <w:rFonts w:ascii="CG Times" w:hAnsi="CG Times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0B05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B05F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34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03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032A4"/>
    <w:rPr>
      <w:sz w:val="24"/>
      <w:szCs w:val="24"/>
    </w:rPr>
  </w:style>
  <w:style w:type="paragraph" w:styleId="Pidipagina">
    <w:name w:val="footer"/>
    <w:basedOn w:val="Normale"/>
    <w:link w:val="PidipaginaCarattere"/>
    <w:rsid w:val="008032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032A4"/>
    <w:rPr>
      <w:sz w:val="24"/>
      <w:szCs w:val="24"/>
    </w:rPr>
  </w:style>
  <w:style w:type="character" w:customStyle="1" w:styleId="Titolo1Carattere">
    <w:name w:val="Titolo 1 Carattere"/>
    <w:link w:val="Titolo1"/>
    <w:rsid w:val="008032A4"/>
    <w:rPr>
      <w:rFonts w:ascii="Verdana" w:hAnsi="Verdana"/>
      <w:b/>
      <w:bCs/>
      <w:sz w:val="36"/>
      <w:szCs w:val="24"/>
    </w:rPr>
  </w:style>
  <w:style w:type="paragraph" w:styleId="Testonotaapidipagina">
    <w:name w:val="footnote text"/>
    <w:basedOn w:val="Normale"/>
    <w:link w:val="TestonotaapidipaginaCarattere"/>
    <w:rsid w:val="000F5B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5BF0"/>
  </w:style>
  <w:style w:type="character" w:styleId="Rimandonotaapidipagina">
    <w:name w:val="footnote reference"/>
    <w:rsid w:val="000F5BF0"/>
    <w:rPr>
      <w:position w:val="20"/>
      <w:sz w:val="13"/>
    </w:rPr>
  </w:style>
  <w:style w:type="character" w:styleId="Menzionenonrisolta">
    <w:name w:val="Unresolved Mention"/>
    <w:uiPriority w:val="99"/>
    <w:semiHidden/>
    <w:unhideWhenUsed/>
    <w:rsid w:val="00C866D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4B765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4B765C"/>
    <w:rPr>
      <w:rFonts w:ascii="Calibri Light" w:eastAsia="Times New Roman" w:hAnsi="Calibri Light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76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B765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4B765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2E5F1F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2E5F1F"/>
    <w:rPr>
      <w:rFonts w:ascii="Calibri" w:eastAsia="Calibri" w:hAnsi="Calibri"/>
      <w:sz w:val="22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3D2260"/>
    <w:rPr>
      <w:rFonts w:ascii="Courier New" w:hAnsi="Courier New" w:cs="Courier New"/>
    </w:rPr>
  </w:style>
  <w:style w:type="paragraph" w:styleId="Puntoelenco">
    <w:name w:val="List Bullet"/>
    <w:basedOn w:val="Normale"/>
    <w:rsid w:val="00D232D4"/>
    <w:pPr>
      <w:numPr>
        <w:numId w:val="16"/>
      </w:numPr>
      <w:contextualSpacing/>
    </w:pPr>
  </w:style>
  <w:style w:type="paragraph" w:styleId="Paragrafoelenco">
    <w:name w:val="List Paragraph"/>
    <w:basedOn w:val="Normale"/>
    <w:uiPriority w:val="1"/>
    <w:qFormat/>
    <w:rsid w:val="00FF76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4E49F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D1A3-0078-4C49-931C-930D39DF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  </vt:lpstr>
      <vt:lpstr>SI RENDE NOTO</vt:lpstr>
    </vt:vector>
  </TitlesOfParts>
  <Company>Comune  di Cervignano D'Adda</Company>
  <LinksUpToDate>false</LinksUpToDate>
  <CharactersWithSpaces>838</CharactersWithSpaces>
  <SharedDoc>false</SharedDoc>
  <HLinks>
    <vt:vector size="24" baseType="variant">
      <vt:variant>
        <vt:i4>6815854</vt:i4>
      </vt:variant>
      <vt:variant>
        <vt:i4>9</vt:i4>
      </vt:variant>
      <vt:variant>
        <vt:i4>0</vt:i4>
      </vt:variant>
      <vt:variant>
        <vt:i4>5</vt:i4>
      </vt:variant>
      <vt:variant>
        <vt:lpwstr>https://cervignanodadda.trasparenza-valutazione-merito.it/</vt:lpwstr>
      </vt:variant>
      <vt:variant>
        <vt:lpwstr/>
      </vt:variant>
      <vt:variant>
        <vt:i4>983075</vt:i4>
      </vt:variant>
      <vt:variant>
        <vt:i4>6</vt:i4>
      </vt:variant>
      <vt:variant>
        <vt:i4>0</vt:i4>
      </vt:variant>
      <vt:variant>
        <vt:i4>5</vt:i4>
      </vt:variant>
      <vt:variant>
        <vt:lpwstr>mailto:segreteria@comune.cervignanodadda.lo.it</vt:lpwstr>
      </vt:variant>
      <vt:variant>
        <vt:lpwstr/>
      </vt:variant>
      <vt:variant>
        <vt:i4>7405686</vt:i4>
      </vt:variant>
      <vt:variant>
        <vt:i4>3</vt:i4>
      </vt:variant>
      <vt:variant>
        <vt:i4>0</vt:i4>
      </vt:variant>
      <vt:variant>
        <vt:i4>5</vt:i4>
      </vt:variant>
      <vt:variant>
        <vt:lpwstr>https://www.comune.cervignanodadda.lo.it/it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https://cervignanodadda.trasparenza-valutazione-merito.it/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Cervignano D'Adda</dc:creator>
  <cp:keywords/>
  <dc:description/>
  <cp:lastModifiedBy>Segreteria Comune di Cervignano d'Adda</cp:lastModifiedBy>
  <cp:revision>2</cp:revision>
  <cp:lastPrinted>2024-09-25T12:06:00Z</cp:lastPrinted>
  <dcterms:created xsi:type="dcterms:W3CDTF">2024-10-03T10:38:00Z</dcterms:created>
  <dcterms:modified xsi:type="dcterms:W3CDTF">2024-10-03T10:38:00Z</dcterms:modified>
</cp:coreProperties>
</file>